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F222E2" w:rsidRDefault="00F222E2" w:rsidP="00F222E2">
      <w:pPr>
        <w:spacing w:line="240" w:lineRule="auto"/>
        <w:jc w:val="center"/>
        <w:rPr>
          <w:rFonts w:ascii="Times New Roman" w:hAnsi="Times New Roman"/>
          <w:sz w:val="48"/>
          <w:szCs w:val="48"/>
        </w:rPr>
      </w:pPr>
    </w:p>
    <w:p w:rsidR="006B1B6F" w:rsidRDefault="00F222E2" w:rsidP="006B1B6F">
      <w:pPr>
        <w:spacing w:line="240" w:lineRule="auto"/>
        <w:ind w:firstLine="0"/>
        <w:jc w:val="center"/>
        <w:rPr>
          <w:rFonts w:ascii="Times New Roman" w:hAnsi="Times New Roman"/>
          <w:sz w:val="48"/>
          <w:szCs w:val="48"/>
        </w:rPr>
      </w:pPr>
      <w:r w:rsidRPr="00F222E2">
        <w:rPr>
          <w:rFonts w:ascii="Times New Roman" w:hAnsi="Times New Roman"/>
          <w:sz w:val="48"/>
          <w:szCs w:val="48"/>
        </w:rPr>
        <w:t>Приложения</w:t>
      </w:r>
    </w:p>
    <w:p w:rsidR="009646EB" w:rsidRDefault="009646EB" w:rsidP="009646EB">
      <w:pPr>
        <w:pStyle w:val="S5"/>
        <w:spacing w:line="240" w:lineRule="auto"/>
        <w:ind w:left="1418" w:right="285" w:hanging="1418"/>
        <w:jc w:val="center"/>
        <w:rPr>
          <w:rFonts w:ascii="Times New Roman" w:hAnsi="Times New Roman"/>
          <w:bCs/>
          <w:sz w:val="28"/>
          <w:szCs w:val="28"/>
        </w:rPr>
      </w:pPr>
    </w:p>
    <w:p w:rsidR="009646EB" w:rsidRDefault="009646EB" w:rsidP="009646EB">
      <w:pPr>
        <w:pStyle w:val="S5"/>
        <w:spacing w:line="240" w:lineRule="auto"/>
        <w:ind w:left="1418" w:right="285" w:hanging="1418"/>
        <w:jc w:val="center"/>
        <w:rPr>
          <w:rFonts w:ascii="Times New Roman" w:hAnsi="Times New Roman"/>
          <w:bCs/>
          <w:sz w:val="28"/>
          <w:szCs w:val="28"/>
        </w:rPr>
      </w:pPr>
    </w:p>
    <w:p w:rsidR="009646EB" w:rsidRDefault="009646EB" w:rsidP="009646EB">
      <w:pPr>
        <w:pStyle w:val="S5"/>
        <w:spacing w:line="240" w:lineRule="auto"/>
        <w:ind w:left="1418" w:right="285" w:hanging="1418"/>
        <w:jc w:val="center"/>
        <w:rPr>
          <w:rFonts w:ascii="Times New Roman" w:hAnsi="Times New Roman"/>
          <w:bCs/>
          <w:sz w:val="28"/>
          <w:szCs w:val="28"/>
        </w:rPr>
      </w:pPr>
    </w:p>
    <w:p w:rsidR="009646EB" w:rsidRDefault="009646EB" w:rsidP="009646EB">
      <w:pPr>
        <w:pStyle w:val="S5"/>
        <w:spacing w:line="240" w:lineRule="auto"/>
        <w:ind w:left="1418" w:right="285" w:hanging="1418"/>
        <w:jc w:val="center"/>
        <w:rPr>
          <w:rFonts w:ascii="Times New Roman" w:hAnsi="Times New Roman"/>
          <w:bCs/>
          <w:sz w:val="28"/>
          <w:szCs w:val="28"/>
        </w:rPr>
      </w:pPr>
    </w:p>
    <w:p w:rsidR="006B1B6F" w:rsidRDefault="006B1B6F"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pPr>
    </w:p>
    <w:p w:rsidR="009646EB" w:rsidRDefault="009646EB" w:rsidP="00C203A4">
      <w:pPr>
        <w:rPr>
          <w:rFonts w:ascii="Times New Roman CYR" w:hAnsi="Times New Roman CYR" w:cs="Times New Roman CYR"/>
          <w:szCs w:val="24"/>
        </w:rPr>
        <w:sectPr w:rsidR="009646EB" w:rsidSect="004C0E8A">
          <w:footerReference w:type="default" r:id="rId9"/>
          <w:type w:val="continuous"/>
          <w:pgSz w:w="11909" w:h="16834"/>
          <w:pgMar w:top="284" w:right="567" w:bottom="1134" w:left="1701" w:header="720" w:footer="720" w:gutter="0"/>
          <w:cols w:space="60"/>
          <w:noEndnote/>
        </w:sectPr>
      </w:pPr>
    </w:p>
    <w:p w:rsidR="009646EB" w:rsidRDefault="009646EB" w:rsidP="009646EB">
      <w:pPr>
        <w:jc w:val="right"/>
        <w:rPr>
          <w:rFonts w:ascii="Times New Roman CYR" w:hAnsi="Times New Roman CYR" w:cs="Times New Roman CYR"/>
          <w:szCs w:val="24"/>
        </w:rPr>
      </w:pPr>
      <w:r>
        <w:rPr>
          <w:rFonts w:ascii="Times New Roman CYR" w:hAnsi="Times New Roman CYR" w:cs="Times New Roman CYR"/>
          <w:szCs w:val="24"/>
        </w:rPr>
        <w:lastRenderedPageBreak/>
        <w:t>Приложение 1</w:t>
      </w:r>
    </w:p>
    <w:p w:rsidR="009646EB" w:rsidRDefault="009646EB" w:rsidP="009646EB">
      <w:pPr>
        <w:ind w:left="2268" w:hanging="1701"/>
        <w:rPr>
          <w:rFonts w:ascii="Times New Roman CYR" w:hAnsi="Times New Roman CYR" w:cs="Times New Roman CYR"/>
          <w:sz w:val="28"/>
          <w:szCs w:val="28"/>
        </w:rPr>
      </w:pPr>
      <w:r w:rsidRPr="009646EB">
        <w:rPr>
          <w:rFonts w:ascii="Times New Roman CYR" w:hAnsi="Times New Roman CYR" w:cs="Times New Roman CYR"/>
          <w:sz w:val="28"/>
          <w:szCs w:val="28"/>
        </w:rPr>
        <w:t xml:space="preserve">Таблица </w:t>
      </w:r>
      <w:r w:rsidR="00932698">
        <w:rPr>
          <w:rFonts w:ascii="Times New Roman CYR" w:hAnsi="Times New Roman CYR" w:cs="Times New Roman CYR"/>
          <w:sz w:val="28"/>
          <w:szCs w:val="28"/>
        </w:rPr>
        <w:t>5</w:t>
      </w:r>
      <w:r w:rsidRPr="009646EB">
        <w:rPr>
          <w:rFonts w:ascii="Times New Roman CYR" w:hAnsi="Times New Roman CYR" w:cs="Times New Roman CYR"/>
          <w:sz w:val="28"/>
          <w:szCs w:val="28"/>
        </w:rPr>
        <w:t xml:space="preserve">  -  Расчет учреждений и предприятий обслуживания для населения Вознесенского сельского поселения Лаби</w:t>
      </w:r>
      <w:r w:rsidRPr="009646EB">
        <w:rPr>
          <w:rFonts w:ascii="Times New Roman CYR" w:hAnsi="Times New Roman CYR" w:cs="Times New Roman CYR"/>
          <w:sz w:val="28"/>
          <w:szCs w:val="28"/>
        </w:rPr>
        <w:t>н</w:t>
      </w:r>
      <w:r w:rsidRPr="009646EB">
        <w:rPr>
          <w:rFonts w:ascii="Times New Roman CYR" w:hAnsi="Times New Roman CYR" w:cs="Times New Roman CYR"/>
          <w:sz w:val="28"/>
          <w:szCs w:val="28"/>
        </w:rPr>
        <w:t>ского района расчетный срок (2031 г.)</w:t>
      </w:r>
    </w:p>
    <w:p w:rsidR="009646EB" w:rsidRDefault="009646EB" w:rsidP="009646EB">
      <w:pPr>
        <w:ind w:left="2268" w:hanging="1701"/>
        <w:rPr>
          <w:rFonts w:ascii="Times New Roman CYR" w:hAnsi="Times New Roman CYR" w:cs="Times New Roman CYR"/>
          <w:sz w:val="28"/>
          <w:szCs w:val="28"/>
        </w:rPr>
      </w:pPr>
    </w:p>
    <w:tbl>
      <w:tblPr>
        <w:tblW w:w="14351" w:type="dxa"/>
        <w:tblInd w:w="279" w:type="dxa"/>
        <w:tblLayout w:type="fixed"/>
        <w:tblLook w:val="04A0" w:firstRow="1" w:lastRow="0" w:firstColumn="1" w:lastColumn="0" w:noHBand="0" w:noVBand="1"/>
      </w:tblPr>
      <w:tblGrid>
        <w:gridCol w:w="659"/>
        <w:gridCol w:w="2494"/>
        <w:gridCol w:w="1134"/>
        <w:gridCol w:w="1842"/>
        <w:gridCol w:w="1247"/>
        <w:gridCol w:w="1276"/>
        <w:gridCol w:w="997"/>
        <w:gridCol w:w="1158"/>
        <w:gridCol w:w="1445"/>
        <w:gridCol w:w="2099"/>
      </w:tblGrid>
      <w:tr w:rsidR="009646EB" w:rsidRPr="009646EB" w:rsidTr="009646EB">
        <w:trPr>
          <w:trHeight w:val="317"/>
          <w:tblHeader/>
        </w:trPr>
        <w:tc>
          <w:tcPr>
            <w:tcW w:w="659"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 xml:space="preserve">№№ </w:t>
            </w:r>
            <w:proofErr w:type="spellStart"/>
            <w:r w:rsidRPr="009646EB">
              <w:rPr>
                <w:rFonts w:ascii="Times New Roman" w:hAnsi="Times New Roman"/>
                <w:b/>
                <w:bCs/>
                <w:i/>
                <w:szCs w:val="24"/>
              </w:rPr>
              <w:t>п.п</w:t>
            </w:r>
            <w:proofErr w:type="spellEnd"/>
            <w:r w:rsidRPr="009646EB">
              <w:rPr>
                <w:rFonts w:ascii="Times New Roman" w:hAnsi="Times New Roman"/>
                <w:b/>
                <w:bCs/>
                <w:i/>
                <w:szCs w:val="24"/>
              </w:rPr>
              <w:t>.</w:t>
            </w:r>
          </w:p>
        </w:tc>
        <w:tc>
          <w:tcPr>
            <w:tcW w:w="249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hanging="24"/>
              <w:jc w:val="center"/>
              <w:rPr>
                <w:rFonts w:ascii="Times New Roman" w:hAnsi="Times New Roman"/>
                <w:b/>
                <w:bCs/>
                <w:szCs w:val="24"/>
              </w:rPr>
            </w:pPr>
            <w:r w:rsidRPr="009646EB">
              <w:rPr>
                <w:rFonts w:ascii="Times New Roman" w:hAnsi="Times New Roman"/>
                <w:b/>
                <w:bCs/>
                <w:szCs w:val="24"/>
              </w:rPr>
              <w:t xml:space="preserve">Наименование    </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b/>
                <w:bCs/>
                <w:szCs w:val="24"/>
              </w:rPr>
            </w:pPr>
            <w:r w:rsidRPr="009646EB">
              <w:rPr>
                <w:rFonts w:ascii="Times New Roman" w:hAnsi="Times New Roman"/>
                <w:b/>
                <w:bCs/>
                <w:szCs w:val="24"/>
              </w:rPr>
              <w:t>Един</w:t>
            </w:r>
            <w:r w:rsidRPr="009646EB">
              <w:rPr>
                <w:rFonts w:ascii="Times New Roman" w:hAnsi="Times New Roman"/>
                <w:b/>
                <w:bCs/>
                <w:szCs w:val="24"/>
              </w:rPr>
              <w:t>и</w:t>
            </w:r>
            <w:r w:rsidRPr="009646EB">
              <w:rPr>
                <w:rFonts w:ascii="Times New Roman" w:hAnsi="Times New Roman"/>
                <w:b/>
                <w:bCs/>
                <w:szCs w:val="24"/>
              </w:rPr>
              <w:t>ца и</w:t>
            </w:r>
            <w:r w:rsidRPr="009646EB">
              <w:rPr>
                <w:rFonts w:ascii="Times New Roman" w:hAnsi="Times New Roman"/>
                <w:b/>
                <w:bCs/>
                <w:szCs w:val="24"/>
              </w:rPr>
              <w:t>з</w:t>
            </w:r>
            <w:r w:rsidRPr="009646EB">
              <w:rPr>
                <w:rFonts w:ascii="Times New Roman" w:hAnsi="Times New Roman"/>
                <w:b/>
                <w:bCs/>
                <w:szCs w:val="24"/>
              </w:rPr>
              <w:t>мерения</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Рекоменду</w:t>
            </w:r>
            <w:r w:rsidRPr="009646EB">
              <w:rPr>
                <w:rFonts w:ascii="Times New Roman" w:hAnsi="Times New Roman"/>
                <w:b/>
                <w:bCs/>
                <w:szCs w:val="24"/>
              </w:rPr>
              <w:t>е</w:t>
            </w:r>
            <w:r w:rsidRPr="009646EB">
              <w:rPr>
                <w:rFonts w:ascii="Times New Roman" w:hAnsi="Times New Roman"/>
                <w:b/>
                <w:bCs/>
                <w:szCs w:val="24"/>
              </w:rPr>
              <w:t>мая мин</w:t>
            </w:r>
            <w:r w:rsidRPr="009646EB">
              <w:rPr>
                <w:rFonts w:ascii="Times New Roman" w:hAnsi="Times New Roman"/>
                <w:b/>
                <w:bCs/>
                <w:szCs w:val="24"/>
              </w:rPr>
              <w:t>и</w:t>
            </w:r>
            <w:r w:rsidRPr="009646EB">
              <w:rPr>
                <w:rFonts w:ascii="Times New Roman" w:hAnsi="Times New Roman"/>
                <w:b/>
                <w:bCs/>
                <w:szCs w:val="24"/>
              </w:rPr>
              <w:t>мальная обе</w:t>
            </w:r>
            <w:r w:rsidRPr="009646EB">
              <w:rPr>
                <w:rFonts w:ascii="Times New Roman" w:hAnsi="Times New Roman"/>
                <w:b/>
                <w:bCs/>
                <w:szCs w:val="24"/>
              </w:rPr>
              <w:t>с</w:t>
            </w:r>
            <w:r w:rsidRPr="009646EB">
              <w:rPr>
                <w:rFonts w:ascii="Times New Roman" w:hAnsi="Times New Roman"/>
                <w:b/>
                <w:bCs/>
                <w:szCs w:val="24"/>
              </w:rPr>
              <w:t>печенность на 1 тыс. жит</w:t>
            </w:r>
            <w:r w:rsidRPr="009646EB">
              <w:rPr>
                <w:rFonts w:ascii="Times New Roman" w:hAnsi="Times New Roman"/>
                <w:b/>
                <w:bCs/>
                <w:szCs w:val="24"/>
              </w:rPr>
              <w:t>е</w:t>
            </w:r>
            <w:r w:rsidRPr="009646EB">
              <w:rPr>
                <w:rFonts w:ascii="Times New Roman" w:hAnsi="Times New Roman"/>
                <w:b/>
                <w:bCs/>
                <w:szCs w:val="24"/>
              </w:rPr>
              <w:t>лей</w:t>
            </w:r>
          </w:p>
        </w:tc>
        <w:tc>
          <w:tcPr>
            <w:tcW w:w="1247"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left="-137" w:right="-108" w:firstLine="29"/>
              <w:jc w:val="center"/>
              <w:rPr>
                <w:rFonts w:ascii="Times New Roman" w:hAnsi="Times New Roman"/>
                <w:b/>
                <w:bCs/>
                <w:szCs w:val="24"/>
              </w:rPr>
            </w:pPr>
            <w:r w:rsidRPr="009646EB">
              <w:rPr>
                <w:rFonts w:ascii="Times New Roman" w:hAnsi="Times New Roman"/>
                <w:b/>
                <w:bCs/>
                <w:szCs w:val="24"/>
              </w:rPr>
              <w:t>Норм</w:t>
            </w:r>
            <w:r w:rsidRPr="009646EB">
              <w:rPr>
                <w:rFonts w:ascii="Times New Roman" w:hAnsi="Times New Roman"/>
                <w:b/>
                <w:bCs/>
                <w:szCs w:val="24"/>
              </w:rPr>
              <w:t>а</w:t>
            </w:r>
            <w:r w:rsidRPr="009646EB">
              <w:rPr>
                <w:rFonts w:ascii="Times New Roman" w:hAnsi="Times New Roman"/>
                <w:b/>
                <w:bCs/>
                <w:szCs w:val="24"/>
              </w:rPr>
              <w:t>тивная потре</w:t>
            </w:r>
            <w:r w:rsidRPr="009646EB">
              <w:rPr>
                <w:rFonts w:ascii="Times New Roman" w:hAnsi="Times New Roman"/>
                <w:b/>
                <w:bCs/>
                <w:szCs w:val="24"/>
              </w:rPr>
              <w:t>б</w:t>
            </w:r>
            <w:r w:rsidRPr="009646EB">
              <w:rPr>
                <w:rFonts w:ascii="Times New Roman" w:hAnsi="Times New Roman"/>
                <w:b/>
                <w:bCs/>
                <w:szCs w:val="24"/>
              </w:rPr>
              <w:t>ность  населения (тыс. чел.)</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left="-137" w:right="-108" w:firstLine="29"/>
              <w:jc w:val="center"/>
              <w:rPr>
                <w:rFonts w:ascii="Times New Roman" w:hAnsi="Times New Roman"/>
                <w:b/>
                <w:bCs/>
                <w:szCs w:val="24"/>
              </w:rPr>
            </w:pPr>
            <w:r w:rsidRPr="009646EB">
              <w:rPr>
                <w:rFonts w:ascii="Times New Roman" w:hAnsi="Times New Roman"/>
                <w:b/>
                <w:bCs/>
                <w:szCs w:val="24"/>
              </w:rPr>
              <w:t>Нормати</w:t>
            </w:r>
            <w:r w:rsidRPr="009646EB">
              <w:rPr>
                <w:rFonts w:ascii="Times New Roman" w:hAnsi="Times New Roman"/>
                <w:b/>
                <w:bCs/>
                <w:szCs w:val="24"/>
              </w:rPr>
              <w:t>в</w:t>
            </w:r>
            <w:r w:rsidRPr="009646EB">
              <w:rPr>
                <w:rFonts w:ascii="Times New Roman" w:hAnsi="Times New Roman"/>
                <w:b/>
                <w:bCs/>
                <w:szCs w:val="24"/>
              </w:rPr>
              <w:t>ная п</w:t>
            </w:r>
            <w:r w:rsidRPr="009646EB">
              <w:rPr>
                <w:rFonts w:ascii="Times New Roman" w:hAnsi="Times New Roman"/>
                <w:b/>
                <w:bCs/>
                <w:szCs w:val="24"/>
              </w:rPr>
              <w:t>о</w:t>
            </w:r>
            <w:r w:rsidRPr="009646EB">
              <w:rPr>
                <w:rFonts w:ascii="Times New Roman" w:hAnsi="Times New Roman"/>
                <w:b/>
                <w:bCs/>
                <w:szCs w:val="24"/>
              </w:rPr>
              <w:t>требность сопряже</w:t>
            </w:r>
            <w:r w:rsidRPr="009646EB">
              <w:rPr>
                <w:rFonts w:ascii="Times New Roman" w:hAnsi="Times New Roman"/>
                <w:b/>
                <w:bCs/>
                <w:szCs w:val="24"/>
              </w:rPr>
              <w:t>н</w:t>
            </w:r>
            <w:r w:rsidRPr="009646EB">
              <w:rPr>
                <w:rFonts w:ascii="Times New Roman" w:hAnsi="Times New Roman"/>
                <w:b/>
                <w:bCs/>
                <w:szCs w:val="24"/>
              </w:rPr>
              <w:t>ного нас</w:t>
            </w:r>
            <w:r w:rsidRPr="009646EB">
              <w:rPr>
                <w:rFonts w:ascii="Times New Roman" w:hAnsi="Times New Roman"/>
                <w:b/>
                <w:bCs/>
                <w:szCs w:val="24"/>
              </w:rPr>
              <w:t>е</w:t>
            </w:r>
            <w:r w:rsidRPr="009646EB">
              <w:rPr>
                <w:rFonts w:ascii="Times New Roman" w:hAnsi="Times New Roman"/>
                <w:b/>
                <w:bCs/>
                <w:szCs w:val="24"/>
              </w:rPr>
              <w:t>ления (тыс. чел.)</w:t>
            </w:r>
          </w:p>
        </w:tc>
        <w:tc>
          <w:tcPr>
            <w:tcW w:w="997"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Итого нормативная потребность</w:t>
            </w:r>
          </w:p>
        </w:tc>
        <w:tc>
          <w:tcPr>
            <w:tcW w:w="1158"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Сохраняется в с</w:t>
            </w:r>
            <w:r w:rsidRPr="009646EB">
              <w:rPr>
                <w:rFonts w:ascii="Times New Roman" w:hAnsi="Times New Roman"/>
                <w:b/>
                <w:bCs/>
                <w:szCs w:val="24"/>
              </w:rPr>
              <w:t>у</w:t>
            </w:r>
            <w:r w:rsidRPr="009646EB">
              <w:rPr>
                <w:rFonts w:ascii="Times New Roman" w:hAnsi="Times New Roman"/>
                <w:b/>
                <w:bCs/>
                <w:szCs w:val="24"/>
              </w:rPr>
              <w:t>ществующих учр</w:t>
            </w:r>
            <w:r w:rsidRPr="009646EB">
              <w:rPr>
                <w:rFonts w:ascii="Times New Roman" w:hAnsi="Times New Roman"/>
                <w:b/>
                <w:bCs/>
                <w:szCs w:val="24"/>
              </w:rPr>
              <w:t>е</w:t>
            </w:r>
            <w:r w:rsidRPr="009646EB">
              <w:rPr>
                <w:rFonts w:ascii="Times New Roman" w:hAnsi="Times New Roman"/>
                <w:b/>
                <w:bCs/>
                <w:szCs w:val="24"/>
              </w:rPr>
              <w:t>ждениях населенн</w:t>
            </w:r>
            <w:r w:rsidRPr="009646EB">
              <w:rPr>
                <w:rFonts w:ascii="Times New Roman" w:hAnsi="Times New Roman"/>
                <w:b/>
                <w:bCs/>
                <w:szCs w:val="24"/>
              </w:rPr>
              <w:t>о</w:t>
            </w:r>
            <w:r w:rsidRPr="009646EB">
              <w:rPr>
                <w:rFonts w:ascii="Times New Roman" w:hAnsi="Times New Roman"/>
                <w:b/>
                <w:bCs/>
                <w:szCs w:val="24"/>
              </w:rPr>
              <w:t>го пункта</w:t>
            </w:r>
          </w:p>
        </w:tc>
        <w:tc>
          <w:tcPr>
            <w:tcW w:w="1445"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Требуется запрое</w:t>
            </w:r>
            <w:r w:rsidRPr="009646EB">
              <w:rPr>
                <w:rFonts w:ascii="Times New Roman" w:hAnsi="Times New Roman"/>
                <w:b/>
                <w:bCs/>
                <w:szCs w:val="24"/>
              </w:rPr>
              <w:t>к</w:t>
            </w:r>
            <w:r w:rsidRPr="009646EB">
              <w:rPr>
                <w:rFonts w:ascii="Times New Roman" w:hAnsi="Times New Roman"/>
                <w:b/>
                <w:bCs/>
                <w:szCs w:val="24"/>
              </w:rPr>
              <w:t xml:space="preserve">тировать </w:t>
            </w:r>
          </w:p>
        </w:tc>
        <w:tc>
          <w:tcPr>
            <w:tcW w:w="20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6EB" w:rsidRPr="009646EB" w:rsidRDefault="009646EB" w:rsidP="009646EB">
            <w:pPr>
              <w:ind w:firstLine="6"/>
              <w:jc w:val="center"/>
              <w:rPr>
                <w:rFonts w:ascii="Times New Roman" w:hAnsi="Times New Roman"/>
                <w:b/>
                <w:bCs/>
                <w:szCs w:val="24"/>
              </w:rPr>
            </w:pPr>
            <w:r w:rsidRPr="009646EB">
              <w:rPr>
                <w:rFonts w:ascii="Times New Roman" w:hAnsi="Times New Roman"/>
                <w:b/>
                <w:bCs/>
                <w:szCs w:val="24"/>
              </w:rPr>
              <w:t>Примечание</w:t>
            </w:r>
          </w:p>
        </w:tc>
      </w:tr>
      <w:tr w:rsidR="009646EB" w:rsidRPr="009646EB" w:rsidTr="009646EB">
        <w:trPr>
          <w:trHeight w:val="317"/>
          <w:tblHeader/>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hanging="24"/>
              <w:rPr>
                <w:rFonts w:ascii="Times New Roman" w:hAnsi="Times New Roman"/>
                <w:b/>
                <w:bCs/>
                <w:szCs w:val="24"/>
              </w:rPr>
            </w:pP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b/>
                <w:bCs/>
                <w:szCs w:val="24"/>
              </w:rPr>
            </w:pPr>
          </w:p>
        </w:tc>
        <w:tc>
          <w:tcPr>
            <w:tcW w:w="1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997"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1158"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1445"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20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6"/>
              <w:rPr>
                <w:rFonts w:ascii="Times New Roman" w:hAnsi="Times New Roman"/>
                <w:b/>
                <w:bCs/>
                <w:szCs w:val="24"/>
              </w:rPr>
            </w:pPr>
          </w:p>
        </w:tc>
      </w:tr>
      <w:tr w:rsidR="009646EB" w:rsidRPr="009646EB" w:rsidTr="009646EB">
        <w:trPr>
          <w:trHeight w:val="20"/>
          <w:tblHeader/>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w:t>
            </w:r>
          </w:p>
        </w:tc>
        <w:tc>
          <w:tcPr>
            <w:tcW w:w="2494"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hanging="24"/>
              <w:jc w:val="center"/>
              <w:rPr>
                <w:rFonts w:ascii="Times New Roman" w:hAnsi="Times New Roman"/>
                <w:b/>
                <w:bCs/>
                <w:szCs w:val="24"/>
              </w:rPr>
            </w:pPr>
            <w:r w:rsidRPr="009646EB">
              <w:rPr>
                <w:rFonts w:ascii="Times New Roman" w:hAnsi="Times New Roman"/>
                <w:b/>
                <w:bCs/>
                <w:szCs w:val="24"/>
              </w:rPr>
              <w:t>2</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b/>
                <w:bCs/>
                <w:szCs w:val="24"/>
              </w:rPr>
            </w:pPr>
            <w:r w:rsidRPr="009646EB">
              <w:rPr>
                <w:rFonts w:ascii="Times New Roman" w:hAnsi="Times New Roman"/>
                <w:b/>
                <w:bCs/>
                <w:szCs w:val="24"/>
              </w:rPr>
              <w:t>3</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4</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w:t>
            </w:r>
          </w:p>
        </w:tc>
        <w:tc>
          <w:tcPr>
            <w:tcW w:w="997"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7</w:t>
            </w:r>
          </w:p>
        </w:tc>
        <w:tc>
          <w:tcPr>
            <w:tcW w:w="1158"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8</w:t>
            </w:r>
          </w:p>
        </w:tc>
        <w:tc>
          <w:tcPr>
            <w:tcW w:w="1445"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9</w:t>
            </w: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b/>
                <w:bCs/>
                <w:szCs w:val="24"/>
              </w:rPr>
            </w:pPr>
            <w:r w:rsidRPr="009646EB">
              <w:rPr>
                <w:rFonts w:ascii="Times New Roman" w:hAnsi="Times New Roman"/>
                <w:b/>
                <w:bCs/>
                <w:szCs w:val="24"/>
              </w:rPr>
              <w:t>10</w:t>
            </w:r>
          </w:p>
        </w:tc>
      </w:tr>
      <w:tr w:rsidR="009646EB" w:rsidRPr="009646EB" w:rsidTr="009646EB">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36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b/>
                <w:bCs/>
                <w:szCs w:val="24"/>
              </w:rPr>
            </w:pPr>
            <w:r w:rsidRPr="009646EB">
              <w:rPr>
                <w:rFonts w:ascii="Times New Roman" w:hAnsi="Times New Roman"/>
                <w:b/>
                <w:bCs/>
                <w:szCs w:val="24"/>
              </w:rPr>
              <w:t>Учреждения образования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p>
        </w:tc>
        <w:tc>
          <w:tcPr>
            <w:tcW w:w="9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29"/>
              <w:rPr>
                <w:rFonts w:ascii="Times New Roman" w:hAnsi="Times New Roman"/>
                <w:b/>
                <w:bCs/>
                <w:szCs w:val="24"/>
              </w:rPr>
            </w:pPr>
          </w:p>
        </w:tc>
        <w:tc>
          <w:tcPr>
            <w:tcW w:w="2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6"/>
              <w:rPr>
                <w:rFonts w:ascii="Times New Roman" w:hAnsi="Times New Roman"/>
                <w:b/>
                <w:bCs/>
                <w:szCs w:val="24"/>
              </w:rPr>
            </w:pP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Дошкольные обр</w:t>
            </w:r>
            <w:r w:rsidRPr="009646EB">
              <w:rPr>
                <w:rFonts w:ascii="Times New Roman" w:hAnsi="Times New Roman"/>
                <w:b/>
                <w:bCs/>
                <w:szCs w:val="24"/>
              </w:rPr>
              <w:t>а</w:t>
            </w:r>
            <w:r w:rsidRPr="009646EB">
              <w:rPr>
                <w:rFonts w:ascii="Times New Roman" w:hAnsi="Times New Roman"/>
                <w:b/>
                <w:bCs/>
                <w:szCs w:val="24"/>
              </w:rPr>
              <w:t>зовательные учр</w:t>
            </w:r>
            <w:r w:rsidRPr="009646EB">
              <w:rPr>
                <w:rFonts w:ascii="Times New Roman" w:hAnsi="Times New Roman"/>
                <w:b/>
                <w:bCs/>
                <w:szCs w:val="24"/>
              </w:rPr>
              <w:t>е</w:t>
            </w:r>
            <w:r w:rsidRPr="009646EB">
              <w:rPr>
                <w:rFonts w:ascii="Times New Roman" w:hAnsi="Times New Roman"/>
                <w:b/>
                <w:bCs/>
                <w:szCs w:val="24"/>
              </w:rPr>
              <w:t>ждения, всего по п</w:t>
            </w:r>
            <w:r w:rsidRPr="009646EB">
              <w:rPr>
                <w:rFonts w:ascii="Times New Roman" w:hAnsi="Times New Roman"/>
                <w:b/>
                <w:bCs/>
                <w:szCs w:val="24"/>
              </w:rPr>
              <w:t>о</w:t>
            </w:r>
            <w:r w:rsidRPr="009646EB">
              <w:rPr>
                <w:rFonts w:ascii="Times New Roman" w:hAnsi="Times New Roman"/>
                <w:b/>
                <w:bCs/>
                <w:szCs w:val="24"/>
              </w:rPr>
              <w:t>селению,</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место</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50% обесп</w:t>
            </w:r>
            <w:r w:rsidRPr="009646EB">
              <w:rPr>
                <w:rFonts w:ascii="Times New Roman" w:hAnsi="Times New Roman"/>
                <w:szCs w:val="24"/>
              </w:rPr>
              <w:t>е</w:t>
            </w:r>
            <w:r w:rsidRPr="009646EB">
              <w:rPr>
                <w:rFonts w:ascii="Times New Roman" w:hAnsi="Times New Roman"/>
                <w:szCs w:val="24"/>
              </w:rPr>
              <w:t>ченности детей 1-6 лет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390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390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250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146</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nil"/>
              <w:left w:val="nil"/>
              <w:bottom w:val="nil"/>
              <w:right w:val="nil"/>
            </w:tcBorders>
            <w:shd w:val="clear" w:color="auto" w:fill="auto"/>
            <w:noWrap/>
            <w:vAlign w:val="center"/>
            <w:hideMark/>
          </w:tcPr>
          <w:p w:rsidR="009646EB" w:rsidRPr="009646EB" w:rsidRDefault="009646EB" w:rsidP="009646EB">
            <w:pPr>
              <w:ind w:firstLine="29"/>
              <w:rPr>
                <w:rFonts w:ascii="Times New Roman" w:hAnsi="Times New Roman"/>
                <w:szCs w:val="24"/>
              </w:rPr>
            </w:pPr>
          </w:p>
        </w:tc>
        <w:tc>
          <w:tcPr>
            <w:tcW w:w="1276" w:type="dxa"/>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297</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180</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146</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25</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39</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lastRenderedPageBreak/>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lastRenderedPageBreak/>
              <w:t>2</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Общеобразовател</w:t>
            </w:r>
            <w:r w:rsidRPr="009646EB">
              <w:rPr>
                <w:rFonts w:ascii="Times New Roman" w:hAnsi="Times New Roman"/>
                <w:b/>
                <w:bCs/>
                <w:szCs w:val="24"/>
              </w:rPr>
              <w:t>ь</w:t>
            </w:r>
            <w:r w:rsidRPr="009646EB">
              <w:rPr>
                <w:rFonts w:ascii="Times New Roman" w:hAnsi="Times New Roman"/>
                <w:b/>
                <w:bCs/>
                <w:szCs w:val="24"/>
              </w:rPr>
              <w:t xml:space="preserve">ные школы, всего по поселению </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место</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100% обесп</w:t>
            </w:r>
            <w:r w:rsidRPr="009646EB">
              <w:rPr>
                <w:rFonts w:ascii="Times New Roman" w:hAnsi="Times New Roman"/>
                <w:szCs w:val="24"/>
              </w:rPr>
              <w:t>е</w:t>
            </w:r>
            <w:r w:rsidRPr="009646EB">
              <w:rPr>
                <w:rFonts w:ascii="Times New Roman" w:hAnsi="Times New Roman"/>
                <w:szCs w:val="24"/>
              </w:rPr>
              <w:t xml:space="preserve">ченности 1-9 </w:t>
            </w:r>
            <w:proofErr w:type="spellStart"/>
            <w:r w:rsidRPr="009646EB">
              <w:rPr>
                <w:rFonts w:ascii="Times New Roman" w:hAnsi="Times New Roman"/>
                <w:szCs w:val="24"/>
              </w:rPr>
              <w:t>кл</w:t>
            </w:r>
            <w:proofErr w:type="spellEnd"/>
            <w:r w:rsidRPr="009646EB">
              <w:rPr>
                <w:rFonts w:ascii="Times New Roman" w:hAnsi="Times New Roman"/>
                <w:szCs w:val="24"/>
              </w:rPr>
              <w:t>., 20% обе</w:t>
            </w:r>
            <w:r w:rsidRPr="009646EB">
              <w:rPr>
                <w:rFonts w:ascii="Times New Roman" w:hAnsi="Times New Roman"/>
                <w:szCs w:val="24"/>
              </w:rPr>
              <w:t>с</w:t>
            </w:r>
            <w:r w:rsidRPr="009646EB">
              <w:rPr>
                <w:rFonts w:ascii="Times New Roman" w:hAnsi="Times New Roman"/>
                <w:szCs w:val="24"/>
              </w:rPr>
              <w:t xml:space="preserve">печенности 10-11 </w:t>
            </w:r>
            <w:proofErr w:type="spellStart"/>
            <w:r w:rsidRPr="009646EB">
              <w:rPr>
                <w:rFonts w:ascii="Times New Roman" w:hAnsi="Times New Roman"/>
                <w:szCs w:val="24"/>
              </w:rPr>
              <w:t>кл</w:t>
            </w:r>
            <w:proofErr w:type="spellEnd"/>
            <w:r w:rsidRPr="009646EB">
              <w:rPr>
                <w:rFonts w:ascii="Times New Roman" w:hAnsi="Times New Roman"/>
                <w:szCs w:val="24"/>
              </w:rPr>
              <w: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1178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1178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1348</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0</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nil"/>
              <w:left w:val="nil"/>
              <w:bottom w:val="nil"/>
              <w:right w:val="nil"/>
            </w:tcBorders>
            <w:shd w:val="clear" w:color="auto" w:fill="auto"/>
            <w:noWrap/>
            <w:vAlign w:val="center"/>
            <w:hideMark/>
          </w:tcPr>
          <w:p w:rsidR="009646EB" w:rsidRPr="009646EB" w:rsidRDefault="009646EB" w:rsidP="009646EB">
            <w:pPr>
              <w:ind w:firstLine="29"/>
              <w:rPr>
                <w:rFonts w:ascii="Times New Roman" w:hAnsi="Times New Roman"/>
                <w:szCs w:val="24"/>
              </w:rPr>
            </w:pPr>
          </w:p>
        </w:tc>
        <w:tc>
          <w:tcPr>
            <w:tcW w:w="1276" w:type="dxa"/>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893</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893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959</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76</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144</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56</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35</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116</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210</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19</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roofErr w:type="spellStart"/>
            <w:r w:rsidRPr="009646EB">
              <w:rPr>
                <w:rFonts w:ascii="Times New Roman" w:hAnsi="Times New Roman"/>
                <w:szCs w:val="24"/>
              </w:rPr>
              <w:t>ст</w:t>
            </w:r>
            <w:proofErr w:type="gramStart"/>
            <w:r w:rsidRPr="009646EB">
              <w:rPr>
                <w:rFonts w:ascii="Times New Roman" w:hAnsi="Times New Roman"/>
                <w:szCs w:val="24"/>
              </w:rPr>
              <w:t>.В</w:t>
            </w:r>
            <w:proofErr w:type="gramEnd"/>
            <w:r w:rsidRPr="009646EB">
              <w:rPr>
                <w:rFonts w:ascii="Times New Roman" w:hAnsi="Times New Roman"/>
                <w:szCs w:val="24"/>
              </w:rPr>
              <w:t>ознесенская</w:t>
            </w:r>
            <w:proofErr w:type="spellEnd"/>
          </w:p>
        </w:tc>
      </w:tr>
      <w:tr w:rsidR="009646EB" w:rsidRPr="009646EB" w:rsidTr="009646EB">
        <w:trPr>
          <w:trHeight w:val="2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33"/>
              <w:rPr>
                <w:rFonts w:ascii="Times New Roman" w:hAnsi="Times New Roman"/>
                <w:szCs w:val="24"/>
              </w:rPr>
            </w:pPr>
            <w:r w:rsidRPr="009646EB">
              <w:rPr>
                <w:rFonts w:ascii="Times New Roman" w:hAnsi="Times New Roman"/>
                <w:b/>
                <w:bCs/>
                <w:szCs w:val="24"/>
              </w:rPr>
              <w:t>Учреждения здравоохранения и социального обслуживания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3</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Стационары всех типов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койка</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13,47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128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37</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102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37</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с учетом обсл</w:t>
            </w:r>
            <w:r w:rsidRPr="009646EB">
              <w:rPr>
                <w:rFonts w:ascii="Times New Roman" w:hAnsi="Times New Roman"/>
                <w:szCs w:val="24"/>
              </w:rPr>
              <w:t>у</w:t>
            </w:r>
            <w:r w:rsidRPr="009646EB">
              <w:rPr>
                <w:rFonts w:ascii="Times New Roman" w:hAnsi="Times New Roman"/>
                <w:szCs w:val="24"/>
              </w:rPr>
              <w:t>живания посел</w:t>
            </w:r>
            <w:r w:rsidRPr="009646EB">
              <w:rPr>
                <w:rFonts w:ascii="Times New Roman" w:hAnsi="Times New Roman"/>
                <w:szCs w:val="24"/>
              </w:rPr>
              <w:t>е</w:t>
            </w:r>
            <w:r w:rsidRPr="009646EB">
              <w:rPr>
                <w:rFonts w:ascii="Times New Roman" w:hAnsi="Times New Roman"/>
                <w:szCs w:val="24"/>
              </w:rPr>
              <w:t>ния</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13,47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4</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Амбулаторно-поликлиническая сеть</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посещ</w:t>
            </w:r>
            <w:r w:rsidRPr="009646EB">
              <w:rPr>
                <w:rFonts w:ascii="Times New Roman" w:hAnsi="Times New Roman"/>
                <w:szCs w:val="24"/>
              </w:rPr>
              <w:t>е</w:t>
            </w:r>
            <w:r w:rsidRPr="009646EB">
              <w:rPr>
                <w:rFonts w:ascii="Times New Roman" w:hAnsi="Times New Roman"/>
                <w:szCs w:val="24"/>
              </w:rPr>
              <w:t>ние в смену</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160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59</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219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100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85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126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59</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100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85</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с учетом обсл</w:t>
            </w:r>
            <w:r w:rsidRPr="009646EB">
              <w:rPr>
                <w:rFonts w:ascii="Times New Roman" w:hAnsi="Times New Roman"/>
                <w:szCs w:val="24"/>
              </w:rPr>
              <w:t>у</w:t>
            </w:r>
            <w:r w:rsidRPr="009646EB">
              <w:rPr>
                <w:rFonts w:ascii="Times New Roman" w:hAnsi="Times New Roman"/>
                <w:szCs w:val="24"/>
              </w:rPr>
              <w:t>живания посел</w:t>
            </w:r>
            <w:r w:rsidRPr="009646EB">
              <w:rPr>
                <w:rFonts w:ascii="Times New Roman" w:hAnsi="Times New Roman"/>
                <w:szCs w:val="24"/>
              </w:rPr>
              <w:t>е</w:t>
            </w:r>
            <w:r w:rsidRPr="009646EB">
              <w:rPr>
                <w:rFonts w:ascii="Times New Roman" w:hAnsi="Times New Roman"/>
                <w:szCs w:val="24"/>
              </w:rPr>
              <w:lastRenderedPageBreak/>
              <w:t>ния</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17,6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5</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Станция скорой м</w:t>
            </w:r>
            <w:r w:rsidRPr="009646EB">
              <w:rPr>
                <w:rFonts w:ascii="Times New Roman" w:hAnsi="Times New Roman"/>
                <w:b/>
                <w:bCs/>
                <w:szCs w:val="24"/>
              </w:rPr>
              <w:t>е</w:t>
            </w:r>
            <w:r w:rsidRPr="009646EB">
              <w:rPr>
                <w:rFonts w:ascii="Times New Roman" w:hAnsi="Times New Roman"/>
                <w:b/>
                <w:bCs/>
                <w:szCs w:val="24"/>
              </w:rPr>
              <w:t>дицинской помощи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автом</w:t>
            </w:r>
            <w:r w:rsidRPr="009646EB">
              <w:rPr>
                <w:rFonts w:ascii="Times New Roman" w:hAnsi="Times New Roman"/>
                <w:szCs w:val="24"/>
              </w:rPr>
              <w:t>о</w:t>
            </w:r>
            <w:r w:rsidRPr="009646EB">
              <w:rPr>
                <w:rFonts w:ascii="Times New Roman" w:hAnsi="Times New Roman"/>
                <w:szCs w:val="24"/>
              </w:rPr>
              <w:t>биль</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lastRenderedPageBreak/>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6</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Фельдшерские и фельдшерско-</w:t>
            </w:r>
            <w:proofErr w:type="spellStart"/>
            <w:r w:rsidRPr="009646EB">
              <w:rPr>
                <w:rFonts w:ascii="Times New Roman" w:hAnsi="Times New Roman"/>
                <w:b/>
                <w:bCs/>
                <w:szCs w:val="24"/>
              </w:rPr>
              <w:t>аккушерские</w:t>
            </w:r>
            <w:proofErr w:type="spellEnd"/>
            <w:r w:rsidRPr="009646EB">
              <w:rPr>
                <w:rFonts w:ascii="Times New Roman" w:hAnsi="Times New Roman"/>
                <w:b/>
                <w:bCs/>
                <w:szCs w:val="24"/>
              </w:rPr>
              <w:t xml:space="preserve"> пун</w:t>
            </w:r>
            <w:r w:rsidRPr="009646EB">
              <w:rPr>
                <w:rFonts w:ascii="Times New Roman" w:hAnsi="Times New Roman"/>
                <w:b/>
                <w:bCs/>
                <w:szCs w:val="24"/>
              </w:rPr>
              <w:t>к</w:t>
            </w:r>
            <w:r w:rsidRPr="009646EB">
              <w:rPr>
                <w:rFonts w:ascii="Times New Roman" w:hAnsi="Times New Roman"/>
                <w:b/>
                <w:bCs/>
                <w:szCs w:val="24"/>
              </w:rPr>
              <w:t>ты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объект</w:t>
            </w:r>
          </w:p>
        </w:tc>
        <w:tc>
          <w:tcPr>
            <w:tcW w:w="1842"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по заданию на проектиров</w:t>
            </w:r>
            <w:r w:rsidRPr="009646EB">
              <w:rPr>
                <w:rFonts w:ascii="Times New Roman" w:hAnsi="Times New Roman"/>
                <w:szCs w:val="24"/>
              </w:rPr>
              <w:t>а</w:t>
            </w:r>
            <w:r w:rsidRPr="009646EB">
              <w:rPr>
                <w:rFonts w:ascii="Times New Roman" w:hAnsi="Times New Roman"/>
                <w:szCs w:val="24"/>
              </w:rPr>
              <w:t>ние</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nil"/>
              <w:left w:val="nil"/>
              <w:bottom w:val="nil"/>
              <w:right w:val="nil"/>
            </w:tcBorders>
            <w:shd w:val="clear" w:color="auto" w:fill="auto"/>
            <w:noWrap/>
            <w:vAlign w:val="center"/>
            <w:hideMark/>
          </w:tcPr>
          <w:p w:rsidR="009646EB" w:rsidRPr="009646EB" w:rsidRDefault="009646EB" w:rsidP="009646EB">
            <w:pPr>
              <w:ind w:firstLine="29"/>
              <w:rPr>
                <w:rFonts w:ascii="Times New Roman" w:hAnsi="Times New Roman"/>
                <w:szCs w:val="24"/>
              </w:rPr>
            </w:pPr>
          </w:p>
        </w:tc>
        <w:tc>
          <w:tcPr>
            <w:tcW w:w="1276" w:type="dxa"/>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33"/>
              <w:rPr>
                <w:rFonts w:ascii="Times New Roman" w:hAnsi="Times New Roman"/>
                <w:szCs w:val="24"/>
              </w:rPr>
            </w:pPr>
          </w:p>
        </w:tc>
        <w:tc>
          <w:tcPr>
            <w:tcW w:w="124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lastRenderedPageBreak/>
              <w:t>7</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Аптеки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 xml:space="preserve">1 объект на 6,2 </w:t>
            </w:r>
            <w:proofErr w:type="spellStart"/>
            <w:r w:rsidRPr="009646EB">
              <w:rPr>
                <w:rFonts w:ascii="Times New Roman" w:hAnsi="Times New Roman"/>
                <w:szCs w:val="24"/>
              </w:rPr>
              <w:t>тыс</w:t>
            </w:r>
            <w:proofErr w:type="gramStart"/>
            <w:r w:rsidRPr="009646EB">
              <w:rPr>
                <w:rFonts w:ascii="Times New Roman" w:hAnsi="Times New Roman"/>
                <w:szCs w:val="24"/>
              </w:rPr>
              <w:t>.ч</w:t>
            </w:r>
            <w:proofErr w:type="gramEnd"/>
            <w:r w:rsidRPr="009646EB">
              <w:rPr>
                <w:rFonts w:ascii="Times New Roman" w:hAnsi="Times New Roman"/>
                <w:szCs w:val="24"/>
              </w:rPr>
              <w:t>ел</w:t>
            </w:r>
            <w:proofErr w:type="spellEnd"/>
            <w:r w:rsidRPr="009646EB">
              <w:rPr>
                <w:rFonts w:ascii="Times New Roman" w:hAnsi="Times New Roman"/>
                <w:szCs w:val="24"/>
              </w:rPr>
              <w:t>.</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0,16</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0,16</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0"/>
              <w:rPr>
                <w:rFonts w:ascii="Times New Roman" w:hAnsi="Times New Roman"/>
                <w:szCs w:val="24"/>
              </w:rPr>
            </w:pPr>
            <w:r w:rsidRPr="009646EB">
              <w:rPr>
                <w:rFonts w:ascii="Times New Roman" w:hAnsi="Times New Roman"/>
                <w:b/>
                <w:bCs/>
                <w:szCs w:val="24"/>
              </w:rPr>
              <w:t>Учреждения культуры и и</w:t>
            </w:r>
            <w:r w:rsidRPr="009646EB">
              <w:rPr>
                <w:rFonts w:ascii="Times New Roman" w:hAnsi="Times New Roman"/>
                <w:b/>
                <w:bCs/>
                <w:szCs w:val="24"/>
              </w:rPr>
              <w:t>с</w:t>
            </w:r>
            <w:r w:rsidRPr="009646EB">
              <w:rPr>
                <w:rFonts w:ascii="Times New Roman" w:hAnsi="Times New Roman"/>
                <w:b/>
                <w:bCs/>
                <w:szCs w:val="24"/>
              </w:rPr>
              <w:t>кусства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nil"/>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8</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Клубы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место</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803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860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610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560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38</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200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9</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Библиотеки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объект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 xml:space="preserve">1 на 3-5 </w:t>
            </w:r>
            <w:proofErr w:type="spellStart"/>
            <w:r w:rsidRPr="009646EB">
              <w:rPr>
                <w:rFonts w:ascii="Times New Roman" w:hAnsi="Times New Roman"/>
                <w:b/>
                <w:bCs/>
                <w:szCs w:val="24"/>
              </w:rPr>
              <w:t>тыс</w:t>
            </w:r>
            <w:proofErr w:type="gramStart"/>
            <w:r w:rsidRPr="009646EB">
              <w:rPr>
                <w:rFonts w:ascii="Times New Roman" w:hAnsi="Times New Roman"/>
                <w:b/>
                <w:bCs/>
                <w:szCs w:val="24"/>
              </w:rPr>
              <w:t>.ч</w:t>
            </w:r>
            <w:proofErr w:type="gramEnd"/>
            <w:r w:rsidRPr="009646EB">
              <w:rPr>
                <w:rFonts w:ascii="Times New Roman" w:hAnsi="Times New Roman"/>
                <w:b/>
                <w:bCs/>
                <w:szCs w:val="24"/>
              </w:rPr>
              <w:t>ел</w:t>
            </w:r>
            <w:proofErr w:type="spellEnd"/>
            <w:r w:rsidRPr="009646EB">
              <w:rPr>
                <w:rFonts w:ascii="Times New Roman" w:hAnsi="Times New Roman"/>
                <w:b/>
                <w:bCs/>
                <w:szCs w:val="24"/>
              </w:rPr>
              <w:t>.</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0"/>
              <w:rPr>
                <w:rFonts w:ascii="Times New Roman" w:hAnsi="Times New Roman"/>
                <w:szCs w:val="24"/>
              </w:rPr>
            </w:pPr>
            <w:r w:rsidRPr="009646EB">
              <w:rPr>
                <w:rFonts w:ascii="Times New Roman" w:hAnsi="Times New Roman"/>
                <w:b/>
                <w:bCs/>
                <w:szCs w:val="24"/>
              </w:rPr>
              <w:t>Физкультурно-спортивные с</w:t>
            </w:r>
            <w:r w:rsidRPr="009646EB">
              <w:rPr>
                <w:rFonts w:ascii="Times New Roman" w:hAnsi="Times New Roman"/>
                <w:b/>
                <w:bCs/>
                <w:szCs w:val="24"/>
              </w:rPr>
              <w:t>о</w:t>
            </w:r>
            <w:r w:rsidRPr="009646EB">
              <w:rPr>
                <w:rFonts w:ascii="Times New Roman" w:hAnsi="Times New Roman"/>
                <w:b/>
                <w:bCs/>
                <w:szCs w:val="24"/>
              </w:rPr>
              <w:t>оружения</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nil"/>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10</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Спортивные залы общего пользования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proofErr w:type="spellStart"/>
            <w:r w:rsidRPr="009646EB">
              <w:rPr>
                <w:rFonts w:ascii="Times New Roman" w:hAnsi="Times New Roman"/>
                <w:szCs w:val="24"/>
              </w:rPr>
              <w:t>кв</w:t>
            </w:r>
            <w:proofErr w:type="gramStart"/>
            <w:r w:rsidRPr="009646EB">
              <w:rPr>
                <w:rFonts w:ascii="Times New Roman" w:hAnsi="Times New Roman"/>
                <w:szCs w:val="24"/>
              </w:rPr>
              <w:t>.м</w:t>
            </w:r>
            <w:proofErr w:type="spellEnd"/>
            <w:proofErr w:type="gramEnd"/>
            <w:r w:rsidRPr="009646EB">
              <w:rPr>
                <w:rFonts w:ascii="Times New Roman" w:hAnsi="Times New Roman"/>
                <w:szCs w:val="24"/>
              </w:rPr>
              <w:t xml:space="preserve"> п</w:t>
            </w:r>
            <w:r w:rsidRPr="009646EB">
              <w:rPr>
                <w:rFonts w:ascii="Times New Roman" w:hAnsi="Times New Roman"/>
                <w:szCs w:val="24"/>
              </w:rPr>
              <w:t>о</w:t>
            </w:r>
            <w:r w:rsidRPr="009646EB">
              <w:rPr>
                <w:rFonts w:ascii="Times New Roman" w:hAnsi="Times New Roman"/>
                <w:szCs w:val="24"/>
              </w:rPr>
              <w:t xml:space="preserve">ла </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80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766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803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610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0</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573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37</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610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610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80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11</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Плоскостные спо</w:t>
            </w:r>
            <w:r w:rsidRPr="009646EB">
              <w:rPr>
                <w:rFonts w:ascii="Times New Roman" w:hAnsi="Times New Roman"/>
                <w:b/>
                <w:bCs/>
                <w:szCs w:val="24"/>
              </w:rPr>
              <w:t>р</w:t>
            </w:r>
            <w:r w:rsidRPr="009646EB">
              <w:rPr>
                <w:rFonts w:ascii="Times New Roman" w:hAnsi="Times New Roman"/>
                <w:b/>
                <w:bCs/>
                <w:szCs w:val="24"/>
              </w:rPr>
              <w:t>тивные сооружения</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18636</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906</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19542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14700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roofErr w:type="spellStart"/>
            <w:r w:rsidRPr="009646EB">
              <w:rPr>
                <w:rFonts w:ascii="Times New Roman" w:hAnsi="Times New Roman"/>
                <w:szCs w:val="24"/>
              </w:rPr>
              <w:t>кв.м</w:t>
            </w:r>
            <w:proofErr w:type="spellEnd"/>
            <w:r w:rsidRPr="009646EB">
              <w:rPr>
                <w:rFonts w:ascii="Times New Roman" w:hAnsi="Times New Roman"/>
                <w:szCs w:val="24"/>
              </w:rPr>
              <w:t>.</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13958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906</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14864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5500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1189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1189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936</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936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1895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1895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9200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343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343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1949,4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162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162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b/>
                <w:bCs/>
                <w:szCs w:val="24"/>
              </w:rPr>
              <w:t>Предприятия торговли и общественного пит</w:t>
            </w:r>
            <w:r w:rsidRPr="009646EB">
              <w:rPr>
                <w:rFonts w:ascii="Times New Roman" w:hAnsi="Times New Roman"/>
                <w:b/>
                <w:bCs/>
                <w:szCs w:val="24"/>
              </w:rPr>
              <w:t>а</w:t>
            </w:r>
            <w:r w:rsidRPr="009646EB">
              <w:rPr>
                <w:rFonts w:ascii="Times New Roman" w:hAnsi="Times New Roman"/>
                <w:b/>
                <w:bCs/>
                <w:szCs w:val="24"/>
              </w:rPr>
              <w:t>ния</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nil"/>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12</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Магазины прод</w:t>
            </w:r>
            <w:r w:rsidRPr="009646EB">
              <w:rPr>
                <w:rFonts w:ascii="Times New Roman" w:hAnsi="Times New Roman"/>
                <w:b/>
                <w:bCs/>
                <w:szCs w:val="24"/>
              </w:rPr>
              <w:t>о</w:t>
            </w:r>
            <w:r w:rsidRPr="009646EB">
              <w:rPr>
                <w:rFonts w:ascii="Times New Roman" w:hAnsi="Times New Roman"/>
                <w:b/>
                <w:bCs/>
                <w:szCs w:val="24"/>
              </w:rPr>
              <w:t>вольственных и н</w:t>
            </w:r>
            <w:r w:rsidRPr="009646EB">
              <w:rPr>
                <w:rFonts w:ascii="Times New Roman" w:hAnsi="Times New Roman"/>
                <w:b/>
                <w:bCs/>
                <w:szCs w:val="24"/>
              </w:rPr>
              <w:t>е</w:t>
            </w:r>
            <w:r w:rsidRPr="009646EB">
              <w:rPr>
                <w:rFonts w:ascii="Times New Roman" w:hAnsi="Times New Roman"/>
                <w:b/>
                <w:bCs/>
                <w:szCs w:val="24"/>
              </w:rPr>
              <w:t>продовольственных товаров</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proofErr w:type="spellStart"/>
            <w:r w:rsidRPr="009646EB">
              <w:rPr>
                <w:rFonts w:ascii="Times New Roman" w:hAnsi="Times New Roman"/>
                <w:szCs w:val="24"/>
              </w:rPr>
              <w:t>кв</w:t>
            </w:r>
            <w:proofErr w:type="gramStart"/>
            <w:r w:rsidRPr="009646EB">
              <w:rPr>
                <w:rFonts w:ascii="Times New Roman" w:hAnsi="Times New Roman"/>
                <w:szCs w:val="24"/>
              </w:rPr>
              <w:t>.м</w:t>
            </w:r>
            <w:proofErr w:type="spellEnd"/>
            <w:proofErr w:type="gramEnd"/>
            <w:r w:rsidRPr="009646EB">
              <w:rPr>
                <w:rFonts w:ascii="Times New Roman" w:hAnsi="Times New Roman"/>
                <w:szCs w:val="24"/>
              </w:rPr>
              <w:t xml:space="preserve">  торг</w:t>
            </w:r>
            <w:r w:rsidRPr="009646EB">
              <w:rPr>
                <w:rFonts w:ascii="Times New Roman" w:hAnsi="Times New Roman"/>
                <w:szCs w:val="24"/>
              </w:rPr>
              <w:t>о</w:t>
            </w:r>
            <w:r w:rsidRPr="009646EB">
              <w:rPr>
                <w:rFonts w:ascii="Times New Roman" w:hAnsi="Times New Roman"/>
                <w:szCs w:val="24"/>
              </w:rPr>
              <w:t>вой площади</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300</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2868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3008</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1311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1300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2148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2288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988</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1300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183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88</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300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13</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Предприятия общ</w:t>
            </w:r>
            <w:r w:rsidRPr="009646EB">
              <w:rPr>
                <w:rFonts w:ascii="Times New Roman" w:hAnsi="Times New Roman"/>
                <w:b/>
                <w:bCs/>
                <w:szCs w:val="24"/>
              </w:rPr>
              <w:t>е</w:t>
            </w:r>
            <w:r w:rsidRPr="009646EB">
              <w:rPr>
                <w:rFonts w:ascii="Times New Roman" w:hAnsi="Times New Roman"/>
                <w:b/>
                <w:bCs/>
                <w:szCs w:val="24"/>
              </w:rPr>
              <w:t>ственного питания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место</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381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19</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400</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116</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209</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286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19</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305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96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209</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24</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19</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lastRenderedPageBreak/>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40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5470" w:type="dxa"/>
            <w:gridSpan w:val="3"/>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33"/>
              <w:rPr>
                <w:rFonts w:ascii="Times New Roman" w:hAnsi="Times New Roman"/>
                <w:szCs w:val="24"/>
              </w:rPr>
            </w:pPr>
            <w:r w:rsidRPr="009646EB">
              <w:rPr>
                <w:rFonts w:ascii="Times New Roman" w:hAnsi="Times New Roman"/>
                <w:b/>
                <w:bCs/>
                <w:szCs w:val="24"/>
              </w:rPr>
              <w:t>Учреждения и предприятия бытового и ко</w:t>
            </w:r>
            <w:r w:rsidRPr="009646EB">
              <w:rPr>
                <w:rFonts w:ascii="Times New Roman" w:hAnsi="Times New Roman"/>
                <w:b/>
                <w:bCs/>
                <w:szCs w:val="24"/>
              </w:rPr>
              <w:t>м</w:t>
            </w:r>
            <w:r w:rsidRPr="009646EB">
              <w:rPr>
                <w:rFonts w:ascii="Times New Roman" w:hAnsi="Times New Roman"/>
                <w:b/>
                <w:bCs/>
                <w:szCs w:val="24"/>
              </w:rPr>
              <w:t>мунального обслуживания</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nil"/>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14</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Предприятия быт</w:t>
            </w:r>
            <w:r w:rsidRPr="009646EB">
              <w:rPr>
                <w:rFonts w:ascii="Times New Roman" w:hAnsi="Times New Roman"/>
                <w:b/>
                <w:bCs/>
                <w:szCs w:val="24"/>
              </w:rPr>
              <w:t>о</w:t>
            </w:r>
            <w:r w:rsidRPr="009646EB">
              <w:rPr>
                <w:rFonts w:ascii="Times New Roman" w:hAnsi="Times New Roman"/>
                <w:b/>
                <w:bCs/>
                <w:szCs w:val="24"/>
              </w:rPr>
              <w:t>вого обслуживания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рабочее место</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7</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69</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53</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6</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15</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Прачечные</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proofErr w:type="gramStart"/>
            <w:r w:rsidRPr="009646EB">
              <w:rPr>
                <w:rFonts w:ascii="Times New Roman" w:hAnsi="Times New Roman"/>
                <w:szCs w:val="24"/>
              </w:rPr>
              <w:t>кг</w:t>
            </w:r>
            <w:proofErr w:type="gramEnd"/>
            <w:r w:rsidRPr="009646EB">
              <w:rPr>
                <w:rFonts w:ascii="Times New Roman" w:hAnsi="Times New Roman"/>
                <w:szCs w:val="24"/>
              </w:rPr>
              <w:t xml:space="preserve"> белья в смену</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574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28</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602</w:t>
            </w:r>
          </w:p>
        </w:tc>
        <w:tc>
          <w:tcPr>
            <w:tcW w:w="1158"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458</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430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28</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458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458</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29</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58</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58</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60</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16</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Химчистки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proofErr w:type="gramStart"/>
            <w:r w:rsidRPr="009646EB">
              <w:rPr>
                <w:rFonts w:ascii="Times New Roman" w:hAnsi="Times New Roman"/>
                <w:szCs w:val="24"/>
              </w:rPr>
              <w:t>кг</w:t>
            </w:r>
            <w:proofErr w:type="gramEnd"/>
            <w:r w:rsidRPr="009646EB">
              <w:rPr>
                <w:rFonts w:ascii="Times New Roman" w:hAnsi="Times New Roman"/>
                <w:szCs w:val="24"/>
              </w:rPr>
              <w:t xml:space="preserve"> белья в смену</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21</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2,3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17</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Банно-оздоровительные комплексы</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место</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66</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66</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50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50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7</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7</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18</w:t>
            </w: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Кладбище традиц</w:t>
            </w:r>
            <w:r w:rsidRPr="009646EB">
              <w:rPr>
                <w:rFonts w:ascii="Times New Roman" w:hAnsi="Times New Roman"/>
                <w:b/>
                <w:bCs/>
                <w:szCs w:val="24"/>
              </w:rPr>
              <w:t>и</w:t>
            </w:r>
            <w:r w:rsidRPr="009646EB">
              <w:rPr>
                <w:rFonts w:ascii="Times New Roman" w:hAnsi="Times New Roman"/>
                <w:b/>
                <w:bCs/>
                <w:szCs w:val="24"/>
              </w:rPr>
              <w:t>онного захоронения</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га</w:t>
            </w: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18</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1,72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0,15</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0,15</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1,4</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0,12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0,12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2,0</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0,23</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0,23</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0,04</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0,04</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0,01</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0,01</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0,24</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0,5</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0,00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3628" w:type="dxa"/>
            <w:gridSpan w:val="2"/>
            <w:tcBorders>
              <w:top w:val="single" w:sz="4" w:space="0" w:color="auto"/>
              <w:left w:val="nil"/>
              <w:bottom w:val="single" w:sz="4" w:space="0" w:color="auto"/>
              <w:right w:val="single" w:sz="4" w:space="0" w:color="auto"/>
            </w:tcBorders>
            <w:shd w:val="clear" w:color="auto" w:fill="auto"/>
            <w:vAlign w:val="bottom"/>
            <w:hideMark/>
          </w:tcPr>
          <w:p w:rsidR="009646EB" w:rsidRPr="009646EB" w:rsidRDefault="009646EB" w:rsidP="009646EB">
            <w:pPr>
              <w:ind w:firstLine="0"/>
              <w:rPr>
                <w:rFonts w:ascii="Times New Roman" w:hAnsi="Times New Roman"/>
                <w:szCs w:val="24"/>
              </w:rPr>
            </w:pPr>
            <w:r w:rsidRPr="009646EB">
              <w:rPr>
                <w:rFonts w:ascii="Times New Roman" w:hAnsi="Times New Roman"/>
                <w:b/>
                <w:bCs/>
                <w:szCs w:val="24"/>
              </w:rPr>
              <w:t>Административно-деловые и хозяйственные учреждения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p>
        </w:tc>
      </w:tr>
      <w:tr w:rsidR="009646EB" w:rsidRPr="009646EB" w:rsidTr="009646EB">
        <w:trPr>
          <w:trHeight w:val="20"/>
        </w:trPr>
        <w:tc>
          <w:tcPr>
            <w:tcW w:w="659" w:type="dxa"/>
            <w:vMerge w:val="restart"/>
            <w:tcBorders>
              <w:top w:val="nil"/>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19</w:t>
            </w:r>
          </w:p>
        </w:tc>
        <w:tc>
          <w:tcPr>
            <w:tcW w:w="2494" w:type="dxa"/>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b/>
                <w:bCs/>
                <w:szCs w:val="24"/>
              </w:rPr>
            </w:pPr>
            <w:r w:rsidRPr="009646EB">
              <w:rPr>
                <w:rFonts w:ascii="Times New Roman" w:hAnsi="Times New Roman"/>
                <w:b/>
                <w:bCs/>
                <w:szCs w:val="24"/>
              </w:rPr>
              <w:t>Отделения связи</w:t>
            </w:r>
          </w:p>
        </w:tc>
        <w:tc>
          <w:tcPr>
            <w:tcW w:w="1134" w:type="dxa"/>
            <w:vMerge w:val="restart"/>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szCs w:val="24"/>
              </w:rPr>
              <w:t>объект</w:t>
            </w:r>
          </w:p>
        </w:tc>
        <w:tc>
          <w:tcPr>
            <w:tcW w:w="18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 xml:space="preserve">1  на 0,5-6 </w:t>
            </w:r>
            <w:proofErr w:type="spellStart"/>
            <w:r w:rsidRPr="009646EB">
              <w:rPr>
                <w:rFonts w:ascii="Times New Roman" w:hAnsi="Times New Roman"/>
                <w:b/>
                <w:bCs/>
                <w:szCs w:val="24"/>
              </w:rPr>
              <w:t>тыс</w:t>
            </w:r>
            <w:proofErr w:type="gramStart"/>
            <w:r w:rsidRPr="009646EB">
              <w:rPr>
                <w:rFonts w:ascii="Times New Roman" w:hAnsi="Times New Roman"/>
                <w:b/>
                <w:bCs/>
                <w:szCs w:val="24"/>
              </w:rPr>
              <w:t>.ч</w:t>
            </w:r>
            <w:proofErr w:type="gramEnd"/>
            <w:r w:rsidRPr="009646EB">
              <w:rPr>
                <w:rFonts w:ascii="Times New Roman" w:hAnsi="Times New Roman"/>
                <w:b/>
                <w:bCs/>
                <w:szCs w:val="24"/>
              </w:rPr>
              <w:t>ел</w:t>
            </w:r>
            <w:proofErr w:type="spellEnd"/>
            <w:r w:rsidRPr="009646EB">
              <w:rPr>
                <w:rFonts w:ascii="Times New Roman" w:hAnsi="Times New Roman"/>
                <w:b/>
                <w:bCs/>
                <w:szCs w:val="24"/>
              </w:rPr>
              <w: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4</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nil"/>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vMerge/>
            <w:tcBorders>
              <w:top w:val="nil"/>
              <w:left w:val="single" w:sz="4" w:space="0" w:color="auto"/>
              <w:bottom w:val="single" w:sz="4" w:space="0" w:color="000000"/>
              <w:right w:val="single" w:sz="4" w:space="0" w:color="auto"/>
            </w:tcBorders>
            <w:shd w:val="clear" w:color="auto" w:fill="auto"/>
            <w:vAlign w:val="center"/>
            <w:hideMark/>
          </w:tcPr>
          <w:p w:rsidR="009646EB" w:rsidRPr="009646EB" w:rsidRDefault="009646EB" w:rsidP="009646EB">
            <w:pPr>
              <w:ind w:firstLine="33"/>
              <w:rPr>
                <w:rFonts w:ascii="Times New Roman" w:hAnsi="Times New Roman"/>
                <w:b/>
                <w:bCs/>
                <w:szCs w:val="24"/>
              </w:rPr>
            </w:pP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val="restart"/>
            <w:tcBorders>
              <w:top w:val="single" w:sz="4" w:space="0" w:color="auto"/>
              <w:left w:val="single" w:sz="4" w:space="0" w:color="auto"/>
              <w:bottom w:val="nil"/>
              <w:right w:val="single" w:sz="4" w:space="0" w:color="auto"/>
            </w:tcBorders>
            <w:shd w:val="clear" w:color="auto" w:fill="auto"/>
            <w:hideMark/>
          </w:tcPr>
          <w:p w:rsidR="009646EB" w:rsidRPr="009646EB" w:rsidRDefault="009646EB" w:rsidP="00B108ED">
            <w:pPr>
              <w:jc w:val="center"/>
              <w:rPr>
                <w:rFonts w:ascii="Times New Roman" w:hAnsi="Times New Roman"/>
                <w:b/>
                <w:bCs/>
                <w:i/>
                <w:szCs w:val="24"/>
              </w:rPr>
            </w:pPr>
            <w:r w:rsidRPr="009646EB">
              <w:rPr>
                <w:rFonts w:ascii="Times New Roman" w:hAnsi="Times New Roman"/>
                <w:b/>
                <w:bCs/>
                <w:i/>
                <w:szCs w:val="24"/>
              </w:rPr>
              <w:t>20</w:t>
            </w:r>
          </w:p>
        </w:tc>
        <w:tc>
          <w:tcPr>
            <w:tcW w:w="3628" w:type="dxa"/>
            <w:gridSpan w:val="2"/>
            <w:tcBorders>
              <w:top w:val="single" w:sz="4" w:space="0" w:color="auto"/>
              <w:left w:val="nil"/>
              <w:bottom w:val="single" w:sz="4" w:space="0" w:color="auto"/>
              <w:right w:val="single" w:sz="4" w:space="0" w:color="auto"/>
            </w:tcBorders>
            <w:shd w:val="clear" w:color="auto" w:fill="auto"/>
            <w:hideMark/>
          </w:tcPr>
          <w:p w:rsidR="009646EB" w:rsidRPr="009646EB" w:rsidRDefault="009646EB" w:rsidP="009646EB">
            <w:pPr>
              <w:ind w:firstLine="0"/>
              <w:jc w:val="center"/>
              <w:rPr>
                <w:rFonts w:ascii="Times New Roman" w:hAnsi="Times New Roman"/>
                <w:szCs w:val="24"/>
              </w:rPr>
            </w:pPr>
            <w:r w:rsidRPr="009646EB">
              <w:rPr>
                <w:rFonts w:ascii="Times New Roman" w:hAnsi="Times New Roman"/>
                <w:b/>
                <w:bCs/>
                <w:szCs w:val="24"/>
              </w:rPr>
              <w:t>Отделения, филиалы банка, операционные кассы</w:t>
            </w:r>
          </w:p>
        </w:tc>
        <w:tc>
          <w:tcPr>
            <w:tcW w:w="1842"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b/>
                <w:bCs/>
                <w:szCs w:val="24"/>
              </w:rPr>
            </w:pPr>
            <w:r w:rsidRPr="009646EB">
              <w:rPr>
                <w:rFonts w:ascii="Times New Roman" w:hAnsi="Times New Roman"/>
                <w:b/>
                <w:bCs/>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0</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3</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hideMark/>
          </w:tcPr>
          <w:p w:rsidR="009646EB" w:rsidRPr="009646EB" w:rsidRDefault="009646EB" w:rsidP="009646EB">
            <w:pPr>
              <w:ind w:hanging="24"/>
              <w:rPr>
                <w:rFonts w:ascii="Times New Roman" w:hAnsi="Times New Roman"/>
                <w:szCs w:val="24"/>
              </w:rPr>
            </w:pPr>
            <w:r w:rsidRPr="009646EB">
              <w:rPr>
                <w:rFonts w:ascii="Times New Roman" w:hAnsi="Times New Roman"/>
                <w:szCs w:val="24"/>
              </w:rPr>
              <w:t>в том числе</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roofErr w:type="spellStart"/>
            <w:r w:rsidRPr="009646EB">
              <w:rPr>
                <w:rFonts w:ascii="Times New Roman" w:hAnsi="Times New Roman"/>
                <w:szCs w:val="24"/>
              </w:rPr>
              <w:t>опер</w:t>
            </w:r>
            <w:proofErr w:type="gramStart"/>
            <w:r w:rsidRPr="009646EB">
              <w:rPr>
                <w:rFonts w:ascii="Times New Roman" w:hAnsi="Times New Roman"/>
                <w:szCs w:val="24"/>
              </w:rPr>
              <w:t>.м</w:t>
            </w:r>
            <w:proofErr w:type="gramEnd"/>
            <w:r w:rsidRPr="009646EB">
              <w:rPr>
                <w:rFonts w:ascii="Times New Roman" w:hAnsi="Times New Roman"/>
                <w:szCs w:val="24"/>
              </w:rPr>
              <w:t>есто</w:t>
            </w:r>
            <w:proofErr w:type="spellEnd"/>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 </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276"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158" w:type="dxa"/>
            <w:tcBorders>
              <w:top w:val="nil"/>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b/>
                <w:bCs/>
                <w:szCs w:val="24"/>
              </w:rPr>
            </w:pPr>
            <w:r w:rsidRPr="009646EB">
              <w:rPr>
                <w:rFonts w:ascii="Times New Roman" w:hAnsi="Times New Roman"/>
                <w:b/>
                <w:bCs/>
                <w:szCs w:val="24"/>
              </w:rPr>
              <w:t> </w:t>
            </w:r>
          </w:p>
        </w:tc>
        <w:tc>
          <w:tcPr>
            <w:tcW w:w="1445"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Вознесенская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2</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поселок Веселый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nil"/>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станица </w:t>
            </w:r>
            <w:proofErr w:type="spellStart"/>
            <w:r w:rsidRPr="009646EB">
              <w:rPr>
                <w:rFonts w:ascii="Times New Roman" w:hAnsi="Times New Roman"/>
                <w:color w:val="000000"/>
                <w:szCs w:val="24"/>
              </w:rPr>
              <w:t>Ереминская</w:t>
            </w:r>
            <w:proofErr w:type="spellEnd"/>
            <w:r w:rsidRPr="009646EB">
              <w:rPr>
                <w:rFonts w:ascii="Times New Roman" w:hAnsi="Times New Roman"/>
                <w:color w:val="000000"/>
                <w:szCs w:val="24"/>
              </w:rPr>
              <w:t xml:space="preserve">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поселок Красный</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1</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Северный </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хутор Сельский П</w:t>
            </w:r>
            <w:r w:rsidRPr="009646EB">
              <w:rPr>
                <w:rFonts w:ascii="Times New Roman" w:hAnsi="Times New Roman"/>
                <w:color w:val="000000"/>
                <w:szCs w:val="24"/>
              </w:rPr>
              <w:t>а</w:t>
            </w:r>
            <w:r w:rsidRPr="009646EB">
              <w:rPr>
                <w:rFonts w:ascii="Times New Roman" w:hAnsi="Times New Roman"/>
                <w:color w:val="000000"/>
                <w:szCs w:val="24"/>
              </w:rPr>
              <w:t>харь</w:t>
            </w:r>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nil"/>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Хачивань</w:t>
            </w:r>
            <w:proofErr w:type="spellEnd"/>
          </w:p>
        </w:tc>
        <w:tc>
          <w:tcPr>
            <w:tcW w:w="1134" w:type="dxa"/>
            <w:vMerge/>
            <w:tcBorders>
              <w:left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nil"/>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nil"/>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r w:rsidR="009646EB" w:rsidRPr="009646EB" w:rsidTr="009646EB">
        <w:trPr>
          <w:trHeight w:val="20"/>
        </w:trPr>
        <w:tc>
          <w:tcPr>
            <w:tcW w:w="6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646EB" w:rsidRPr="009646EB" w:rsidRDefault="009646EB" w:rsidP="00B108ED">
            <w:pPr>
              <w:rPr>
                <w:rFonts w:ascii="Times New Roman" w:hAnsi="Times New Roman"/>
                <w:b/>
                <w:bCs/>
                <w:i/>
                <w:szCs w:val="24"/>
              </w:rPr>
            </w:pPr>
          </w:p>
        </w:tc>
        <w:tc>
          <w:tcPr>
            <w:tcW w:w="2494" w:type="dxa"/>
            <w:tcBorders>
              <w:top w:val="nil"/>
              <w:left w:val="nil"/>
              <w:bottom w:val="single" w:sz="4" w:space="0" w:color="auto"/>
              <w:right w:val="single" w:sz="4" w:space="0" w:color="auto"/>
            </w:tcBorders>
            <w:shd w:val="clear" w:color="auto" w:fill="auto"/>
            <w:vAlign w:val="bottom"/>
            <w:hideMark/>
          </w:tcPr>
          <w:p w:rsidR="009646EB" w:rsidRPr="009646EB" w:rsidRDefault="009646EB" w:rsidP="009646EB">
            <w:pPr>
              <w:ind w:hanging="24"/>
              <w:rPr>
                <w:rFonts w:ascii="Times New Roman" w:hAnsi="Times New Roman"/>
                <w:color w:val="000000"/>
                <w:szCs w:val="24"/>
              </w:rPr>
            </w:pPr>
            <w:r w:rsidRPr="009646EB">
              <w:rPr>
                <w:rFonts w:ascii="Times New Roman" w:hAnsi="Times New Roman"/>
                <w:color w:val="000000"/>
                <w:szCs w:val="24"/>
              </w:rPr>
              <w:t xml:space="preserve">хутор </w:t>
            </w:r>
            <w:proofErr w:type="spellStart"/>
            <w:r w:rsidRPr="009646EB">
              <w:rPr>
                <w:rFonts w:ascii="Times New Roman" w:hAnsi="Times New Roman"/>
                <w:color w:val="000000"/>
                <w:szCs w:val="24"/>
              </w:rPr>
              <w:t>Хлебодаро</w:t>
            </w:r>
            <w:r w:rsidRPr="009646EB">
              <w:rPr>
                <w:rFonts w:ascii="Times New Roman" w:hAnsi="Times New Roman"/>
                <w:color w:val="000000"/>
                <w:szCs w:val="24"/>
              </w:rPr>
              <w:t>в</w:t>
            </w:r>
            <w:r w:rsidRPr="009646EB">
              <w:rPr>
                <w:rFonts w:ascii="Times New Roman" w:hAnsi="Times New Roman"/>
                <w:color w:val="000000"/>
                <w:szCs w:val="24"/>
              </w:rPr>
              <w:t>ский</w:t>
            </w:r>
            <w:proofErr w:type="spellEnd"/>
            <w:r w:rsidRPr="009646EB">
              <w:rPr>
                <w:rFonts w:ascii="Times New Roman" w:hAnsi="Times New Roman"/>
                <w:color w:val="000000"/>
                <w:szCs w:val="24"/>
              </w:rPr>
              <w:t xml:space="preserve"> </w:t>
            </w:r>
          </w:p>
        </w:tc>
        <w:tc>
          <w:tcPr>
            <w:tcW w:w="1134" w:type="dxa"/>
            <w:vMerge/>
            <w:tcBorders>
              <w:left w:val="single" w:sz="4" w:space="0" w:color="auto"/>
              <w:bottom w:val="single" w:sz="4" w:space="0" w:color="auto"/>
              <w:right w:val="single" w:sz="4" w:space="0" w:color="auto"/>
            </w:tcBorders>
            <w:shd w:val="clear" w:color="auto" w:fill="auto"/>
            <w:vAlign w:val="center"/>
            <w:hideMark/>
          </w:tcPr>
          <w:p w:rsidR="009646EB" w:rsidRPr="009646EB" w:rsidRDefault="009646EB" w:rsidP="009646EB">
            <w:pPr>
              <w:ind w:firstLine="0"/>
              <w:rPr>
                <w:rFonts w:ascii="Times New Roman" w:hAnsi="Times New Roman"/>
                <w:szCs w:val="24"/>
              </w:rPr>
            </w:pP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33"/>
              <w:jc w:val="center"/>
              <w:rPr>
                <w:rFonts w:ascii="Times New Roman" w:hAnsi="Times New Roman"/>
                <w:szCs w:val="24"/>
              </w:rPr>
            </w:pPr>
            <w:r w:rsidRPr="009646EB">
              <w:rPr>
                <w:rFonts w:ascii="Times New Roman" w:hAnsi="Times New Roman"/>
                <w:szCs w:val="24"/>
              </w:rPr>
              <w:t>0,3</w:t>
            </w:r>
          </w:p>
        </w:tc>
        <w:tc>
          <w:tcPr>
            <w:tcW w:w="124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276"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997"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 </w:t>
            </w:r>
          </w:p>
        </w:tc>
        <w:tc>
          <w:tcPr>
            <w:tcW w:w="1445" w:type="dxa"/>
            <w:tcBorders>
              <w:top w:val="nil"/>
              <w:left w:val="nil"/>
              <w:bottom w:val="single" w:sz="4" w:space="0" w:color="auto"/>
              <w:right w:val="single" w:sz="4" w:space="0" w:color="auto"/>
            </w:tcBorders>
            <w:shd w:val="clear" w:color="auto" w:fill="auto"/>
            <w:vAlign w:val="center"/>
            <w:hideMark/>
          </w:tcPr>
          <w:p w:rsidR="009646EB" w:rsidRPr="009646EB" w:rsidRDefault="009646EB" w:rsidP="009646EB">
            <w:pPr>
              <w:ind w:firstLine="29"/>
              <w:jc w:val="center"/>
              <w:rPr>
                <w:rFonts w:ascii="Times New Roman" w:hAnsi="Times New Roman"/>
                <w:szCs w:val="24"/>
              </w:rPr>
            </w:pPr>
            <w:r w:rsidRPr="009646EB">
              <w:rPr>
                <w:rFonts w:ascii="Times New Roman" w:hAnsi="Times New Roman"/>
                <w:szCs w:val="24"/>
              </w:rPr>
              <w:t>0</w:t>
            </w:r>
          </w:p>
        </w:tc>
        <w:tc>
          <w:tcPr>
            <w:tcW w:w="2099" w:type="dxa"/>
            <w:tcBorders>
              <w:top w:val="single" w:sz="4" w:space="0" w:color="auto"/>
              <w:left w:val="nil"/>
              <w:bottom w:val="single" w:sz="4" w:space="0" w:color="auto"/>
              <w:right w:val="single" w:sz="4" w:space="0" w:color="auto"/>
            </w:tcBorders>
            <w:shd w:val="clear" w:color="auto" w:fill="auto"/>
            <w:vAlign w:val="center"/>
            <w:hideMark/>
          </w:tcPr>
          <w:p w:rsidR="009646EB" w:rsidRPr="009646EB" w:rsidRDefault="009646EB" w:rsidP="009646EB">
            <w:pPr>
              <w:ind w:firstLine="6"/>
              <w:jc w:val="center"/>
              <w:rPr>
                <w:rFonts w:ascii="Times New Roman" w:hAnsi="Times New Roman"/>
                <w:szCs w:val="24"/>
              </w:rPr>
            </w:pPr>
            <w:r w:rsidRPr="009646EB">
              <w:rPr>
                <w:rFonts w:ascii="Times New Roman" w:hAnsi="Times New Roman"/>
                <w:szCs w:val="24"/>
              </w:rPr>
              <w:t> </w:t>
            </w:r>
          </w:p>
        </w:tc>
      </w:tr>
    </w:tbl>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100A7A" w:rsidRDefault="00100A7A"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B108ED" w:rsidRDefault="00B108ED" w:rsidP="00803AE6">
      <w:pPr>
        <w:tabs>
          <w:tab w:val="left" w:pos="1701"/>
        </w:tabs>
        <w:spacing w:line="240" w:lineRule="auto"/>
        <w:ind w:left="1701" w:firstLine="0"/>
        <w:rPr>
          <w:rFonts w:ascii="Times New Roman CYR" w:hAnsi="Times New Roman CYR" w:cs="Times New Roman CYR"/>
          <w:szCs w:val="24"/>
        </w:rPr>
      </w:pPr>
    </w:p>
    <w:p w:rsidR="00B108ED" w:rsidRDefault="00B108ED" w:rsidP="00803AE6">
      <w:pPr>
        <w:tabs>
          <w:tab w:val="left" w:pos="1701"/>
        </w:tabs>
        <w:spacing w:line="240" w:lineRule="auto"/>
        <w:ind w:left="1701" w:firstLine="0"/>
        <w:rPr>
          <w:rFonts w:ascii="Times New Roman CYR" w:hAnsi="Times New Roman CYR" w:cs="Times New Roman CYR"/>
          <w:szCs w:val="24"/>
        </w:rPr>
      </w:pPr>
    </w:p>
    <w:p w:rsidR="00B108ED" w:rsidRDefault="00B108ED" w:rsidP="00803AE6">
      <w:pPr>
        <w:tabs>
          <w:tab w:val="left" w:pos="1701"/>
        </w:tabs>
        <w:spacing w:line="240" w:lineRule="auto"/>
        <w:ind w:left="1701" w:firstLine="0"/>
        <w:rPr>
          <w:rFonts w:ascii="Times New Roman CYR" w:hAnsi="Times New Roman CYR" w:cs="Times New Roman CYR"/>
          <w:szCs w:val="24"/>
        </w:rPr>
      </w:pPr>
    </w:p>
    <w:p w:rsidR="00B108ED" w:rsidRDefault="00B108ED" w:rsidP="00803AE6">
      <w:pPr>
        <w:tabs>
          <w:tab w:val="left" w:pos="1701"/>
        </w:tabs>
        <w:spacing w:line="240" w:lineRule="auto"/>
        <w:ind w:left="1701" w:firstLine="0"/>
        <w:rPr>
          <w:rFonts w:ascii="Times New Roman CYR" w:hAnsi="Times New Roman CYR" w:cs="Times New Roman CYR"/>
          <w:szCs w:val="24"/>
        </w:rPr>
      </w:pPr>
    </w:p>
    <w:p w:rsidR="006B1B6F" w:rsidRDefault="006B1B6F" w:rsidP="00803AE6">
      <w:pPr>
        <w:tabs>
          <w:tab w:val="left" w:pos="1701"/>
        </w:tabs>
        <w:spacing w:line="240" w:lineRule="auto"/>
        <w:ind w:left="1701" w:firstLine="0"/>
        <w:rPr>
          <w:rFonts w:ascii="Times New Roman CYR" w:hAnsi="Times New Roman CYR" w:cs="Times New Roman CYR"/>
          <w:szCs w:val="24"/>
        </w:rPr>
      </w:pPr>
    </w:p>
    <w:p w:rsidR="00803AE6" w:rsidRDefault="00100A7A" w:rsidP="00803AE6">
      <w:pPr>
        <w:tabs>
          <w:tab w:val="left" w:pos="1701"/>
        </w:tabs>
        <w:spacing w:line="240" w:lineRule="auto"/>
        <w:ind w:left="1701" w:firstLine="0"/>
        <w:rPr>
          <w:rFonts w:ascii="Times New Roman" w:eastAsia="Times New Roman" w:hAnsi="Times New Roman"/>
          <w:sz w:val="28"/>
          <w:szCs w:val="28"/>
          <w:lang w:eastAsia="ru-RU"/>
        </w:rPr>
      </w:pPr>
      <w:r w:rsidRPr="00100A7A">
        <w:rPr>
          <w:rFonts w:ascii="Times New Roman CYR" w:hAnsi="Times New Roman CYR" w:cs="Times New Roman CYR"/>
          <w:sz w:val="28"/>
          <w:szCs w:val="28"/>
        </w:rPr>
        <w:t>Таблица</w:t>
      </w:r>
      <w:r>
        <w:rPr>
          <w:rFonts w:ascii="Times New Roman CYR" w:hAnsi="Times New Roman CYR" w:cs="Times New Roman CYR"/>
          <w:szCs w:val="24"/>
        </w:rPr>
        <w:t xml:space="preserve"> </w:t>
      </w:r>
      <w:r w:rsidR="00932698">
        <w:rPr>
          <w:rFonts w:ascii="Times New Roman CYR" w:hAnsi="Times New Roman CYR" w:cs="Times New Roman CYR"/>
          <w:szCs w:val="24"/>
        </w:rPr>
        <w:t>6</w:t>
      </w:r>
      <w:r w:rsidR="00803AE6">
        <w:rPr>
          <w:rFonts w:ascii="Times New Roman CYR" w:hAnsi="Times New Roman CYR" w:cs="Times New Roman CYR"/>
          <w:szCs w:val="24"/>
        </w:rPr>
        <w:t xml:space="preserve"> - </w:t>
      </w:r>
      <w:r w:rsidR="00803AE6" w:rsidRPr="00803AE6">
        <w:rPr>
          <w:rFonts w:ascii="Times New Roman" w:eastAsia="Times New Roman" w:hAnsi="Times New Roman"/>
          <w:sz w:val="28"/>
          <w:szCs w:val="28"/>
          <w:lang w:eastAsia="ru-RU"/>
        </w:rPr>
        <w:t>Перечень целевых показателей Программы на расчетный период 201</w:t>
      </w:r>
      <w:r w:rsidR="00B52897">
        <w:rPr>
          <w:rFonts w:ascii="Times New Roman" w:eastAsia="Times New Roman" w:hAnsi="Times New Roman"/>
          <w:sz w:val="28"/>
          <w:szCs w:val="28"/>
          <w:lang w:eastAsia="ru-RU"/>
        </w:rPr>
        <w:t>7</w:t>
      </w:r>
      <w:r w:rsidR="00803AE6" w:rsidRPr="00803AE6">
        <w:rPr>
          <w:rFonts w:ascii="Times New Roman" w:eastAsia="Times New Roman" w:hAnsi="Times New Roman"/>
          <w:sz w:val="28"/>
          <w:szCs w:val="28"/>
          <w:lang w:eastAsia="ru-RU"/>
        </w:rPr>
        <w:t>-2030 годы</w:t>
      </w:r>
    </w:p>
    <w:tbl>
      <w:tblPr>
        <w:tblW w:w="14421" w:type="dxa"/>
        <w:tblInd w:w="274" w:type="dxa"/>
        <w:tblLook w:val="04A0" w:firstRow="1" w:lastRow="0" w:firstColumn="1" w:lastColumn="0" w:noHBand="0" w:noVBand="1"/>
      </w:tblPr>
      <w:tblGrid>
        <w:gridCol w:w="656"/>
        <w:gridCol w:w="1895"/>
        <w:gridCol w:w="914"/>
        <w:gridCol w:w="741"/>
        <w:gridCol w:w="711"/>
        <w:gridCol w:w="711"/>
        <w:gridCol w:w="711"/>
        <w:gridCol w:w="711"/>
        <w:gridCol w:w="711"/>
        <w:gridCol w:w="711"/>
        <w:gridCol w:w="711"/>
        <w:gridCol w:w="711"/>
        <w:gridCol w:w="711"/>
        <w:gridCol w:w="711"/>
        <w:gridCol w:w="960"/>
        <w:gridCol w:w="711"/>
        <w:gridCol w:w="711"/>
        <w:gridCol w:w="711"/>
        <w:gridCol w:w="12"/>
      </w:tblGrid>
      <w:tr w:rsidR="00803AE6" w:rsidRPr="00803AE6" w:rsidTr="00B108ED">
        <w:trPr>
          <w:gridAfter w:val="1"/>
          <w:wAfter w:w="12" w:type="dxa"/>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 </w:t>
            </w:r>
            <w:proofErr w:type="gramStart"/>
            <w:r w:rsidRPr="00803AE6">
              <w:rPr>
                <w:rFonts w:ascii="Times New Roman" w:eastAsia="Times New Roman" w:hAnsi="Times New Roman"/>
                <w:sz w:val="22"/>
                <w:lang w:eastAsia="ru-RU"/>
              </w:rPr>
              <w:t>п</w:t>
            </w:r>
            <w:proofErr w:type="gramEnd"/>
            <w:r w:rsidRPr="00803AE6">
              <w:rPr>
                <w:rFonts w:ascii="Times New Roman" w:eastAsia="Times New Roman" w:hAnsi="Times New Roman"/>
                <w:sz w:val="22"/>
                <w:lang w:eastAsia="ru-RU"/>
              </w:rPr>
              <w:t>/п</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Наименование целевых показ</w:t>
            </w:r>
            <w:r w:rsidRPr="00803AE6">
              <w:rPr>
                <w:rFonts w:ascii="Times New Roman" w:eastAsia="Times New Roman" w:hAnsi="Times New Roman"/>
                <w:sz w:val="22"/>
                <w:lang w:eastAsia="ru-RU"/>
              </w:rPr>
              <w:t>а</w:t>
            </w:r>
            <w:r w:rsidRPr="00803AE6">
              <w:rPr>
                <w:rFonts w:ascii="Times New Roman" w:eastAsia="Times New Roman" w:hAnsi="Times New Roman"/>
                <w:sz w:val="22"/>
                <w:lang w:eastAsia="ru-RU"/>
              </w:rPr>
              <w:t>телей программы</w:t>
            </w:r>
          </w:p>
        </w:tc>
        <w:tc>
          <w:tcPr>
            <w:tcW w:w="9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proofErr w:type="gramStart"/>
            <w:r w:rsidRPr="00803AE6">
              <w:rPr>
                <w:rFonts w:ascii="Times New Roman" w:eastAsia="Times New Roman" w:hAnsi="Times New Roman"/>
                <w:sz w:val="22"/>
                <w:lang w:eastAsia="ru-RU"/>
              </w:rPr>
              <w:t xml:space="preserve">Едини </w:t>
            </w:r>
            <w:proofErr w:type="spellStart"/>
            <w:r w:rsidRPr="00803AE6">
              <w:rPr>
                <w:rFonts w:ascii="Times New Roman" w:eastAsia="Times New Roman" w:hAnsi="Times New Roman"/>
                <w:sz w:val="22"/>
                <w:lang w:eastAsia="ru-RU"/>
              </w:rPr>
              <w:t>ца</w:t>
            </w:r>
            <w:proofErr w:type="spellEnd"/>
            <w:proofErr w:type="gramEnd"/>
            <w:r w:rsidRPr="00803AE6">
              <w:rPr>
                <w:rFonts w:ascii="Times New Roman" w:eastAsia="Times New Roman" w:hAnsi="Times New Roman"/>
                <w:sz w:val="22"/>
                <w:lang w:eastAsia="ru-RU"/>
              </w:rPr>
              <w:t xml:space="preserve"> </w:t>
            </w:r>
            <w:proofErr w:type="spellStart"/>
            <w:r w:rsidRPr="00803AE6">
              <w:rPr>
                <w:rFonts w:ascii="Times New Roman" w:eastAsia="Times New Roman" w:hAnsi="Times New Roman"/>
                <w:sz w:val="22"/>
                <w:lang w:eastAsia="ru-RU"/>
              </w:rPr>
              <w:t>и</w:t>
            </w:r>
            <w:r w:rsidRPr="00803AE6">
              <w:rPr>
                <w:rFonts w:ascii="Times New Roman" w:eastAsia="Times New Roman" w:hAnsi="Times New Roman"/>
                <w:sz w:val="22"/>
                <w:lang w:eastAsia="ru-RU"/>
              </w:rPr>
              <w:t>з</w:t>
            </w:r>
            <w:r w:rsidRPr="00803AE6">
              <w:rPr>
                <w:rFonts w:ascii="Times New Roman" w:eastAsia="Times New Roman" w:hAnsi="Times New Roman"/>
                <w:sz w:val="22"/>
                <w:lang w:eastAsia="ru-RU"/>
              </w:rPr>
              <w:t>мере</w:t>
            </w:r>
            <w:proofErr w:type="spellEnd"/>
            <w:r w:rsidRPr="00803AE6">
              <w:rPr>
                <w:rFonts w:ascii="Times New Roman" w:eastAsia="Times New Roman" w:hAnsi="Times New Roman"/>
                <w:sz w:val="22"/>
                <w:lang w:eastAsia="ru-RU"/>
              </w:rPr>
              <w:t xml:space="preserve"> </w:t>
            </w:r>
            <w:r w:rsidRPr="00803AE6">
              <w:rPr>
                <w:rFonts w:ascii="Times New Roman" w:eastAsia="Times New Roman" w:hAnsi="Times New Roman"/>
                <w:sz w:val="18"/>
                <w:szCs w:val="18"/>
                <w:lang w:eastAsia="ru-RU"/>
              </w:rPr>
              <w:t>НИЯ</w:t>
            </w:r>
          </w:p>
        </w:tc>
        <w:tc>
          <w:tcPr>
            <w:tcW w:w="10944"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Значение показателя</w:t>
            </w:r>
          </w:p>
        </w:tc>
      </w:tr>
      <w:tr w:rsidR="00803AE6" w:rsidRPr="00803AE6" w:rsidTr="00B108ED">
        <w:trPr>
          <w:gridAfter w:val="1"/>
          <w:wAfter w:w="12" w:type="dxa"/>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914"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proofErr w:type="gramStart"/>
            <w:r w:rsidRPr="00803AE6">
              <w:rPr>
                <w:rFonts w:ascii="Times New Roman" w:eastAsia="Times New Roman" w:hAnsi="Times New Roman"/>
                <w:sz w:val="22"/>
                <w:lang w:eastAsia="ru-RU"/>
              </w:rPr>
              <w:t xml:space="preserve">Базов </w:t>
            </w:r>
            <w:proofErr w:type="spellStart"/>
            <w:r w:rsidRPr="00803AE6">
              <w:rPr>
                <w:rFonts w:ascii="Times New Roman" w:eastAsia="Times New Roman" w:hAnsi="Times New Roman"/>
                <w:sz w:val="22"/>
                <w:lang w:eastAsia="ru-RU"/>
              </w:rPr>
              <w:t>ый</w:t>
            </w:r>
            <w:proofErr w:type="spellEnd"/>
            <w:proofErr w:type="gramEnd"/>
            <w:r w:rsidRPr="00803AE6">
              <w:rPr>
                <w:rFonts w:ascii="Times New Roman" w:eastAsia="Times New Roman" w:hAnsi="Times New Roman"/>
                <w:sz w:val="22"/>
                <w:lang w:eastAsia="ru-RU"/>
              </w:rPr>
              <w:t xml:space="preserve"> год</w:t>
            </w:r>
          </w:p>
        </w:tc>
        <w:tc>
          <w:tcPr>
            <w:tcW w:w="10203"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Г оды реализации программы</w:t>
            </w:r>
          </w:p>
        </w:tc>
      </w:tr>
      <w:tr w:rsidR="00803AE6" w:rsidRPr="00803AE6" w:rsidTr="00B108ED">
        <w:trPr>
          <w:gridAfter w:val="1"/>
          <w:wAfter w:w="12" w:type="dxa"/>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914"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tcBorders>
              <w:top w:val="nil"/>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2017</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2018</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2019</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2020</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2021</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2022</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2023</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2024</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2025</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2026</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2027</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2028</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2029</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2030</w:t>
            </w:r>
          </w:p>
        </w:tc>
      </w:tr>
      <w:tr w:rsidR="00803AE6" w:rsidRPr="00803AE6" w:rsidTr="00B108ED">
        <w:trPr>
          <w:gridAfter w:val="1"/>
          <w:wAfter w:w="12" w:type="dxa"/>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1895"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914"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3</w:t>
            </w:r>
          </w:p>
        </w:tc>
        <w:tc>
          <w:tcPr>
            <w:tcW w:w="74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4</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5</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6</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7</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8</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9</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10</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11</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12</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13</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14</w:t>
            </w:r>
          </w:p>
        </w:tc>
        <w:tc>
          <w:tcPr>
            <w:tcW w:w="960"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15</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16</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17</w:t>
            </w:r>
          </w:p>
        </w:tc>
        <w:tc>
          <w:tcPr>
            <w:tcW w:w="71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18</w:t>
            </w:r>
          </w:p>
        </w:tc>
      </w:tr>
      <w:tr w:rsidR="00803AE6" w:rsidRPr="00803AE6" w:rsidTr="00B108ED">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13765" w:type="dxa"/>
            <w:gridSpan w:val="18"/>
            <w:tcBorders>
              <w:top w:val="single" w:sz="8" w:space="0" w:color="auto"/>
              <w:left w:val="nil"/>
              <w:bottom w:val="single" w:sz="8" w:space="0" w:color="auto"/>
              <w:right w:val="single" w:sz="8" w:space="0" w:color="000000"/>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Цель Программы: обеспечение развития транспортной инфраструктуры </w:t>
            </w:r>
            <w:r w:rsidR="00B73B2C">
              <w:rPr>
                <w:rFonts w:ascii="Times New Roman" w:eastAsia="Times New Roman" w:hAnsi="Times New Roman"/>
                <w:sz w:val="22"/>
                <w:lang w:eastAsia="ru-RU"/>
              </w:rPr>
              <w:t>Вознесенского</w:t>
            </w:r>
            <w:r w:rsidRPr="00803AE6">
              <w:rPr>
                <w:rFonts w:ascii="Times New Roman" w:eastAsia="Times New Roman" w:hAnsi="Times New Roman"/>
                <w:sz w:val="22"/>
                <w:lang w:eastAsia="ru-RU"/>
              </w:rPr>
              <w:t xml:space="preserve"> </w:t>
            </w:r>
            <w:r>
              <w:rPr>
                <w:rFonts w:ascii="Times New Roman" w:eastAsia="Times New Roman" w:hAnsi="Times New Roman"/>
                <w:sz w:val="22"/>
                <w:lang w:eastAsia="ru-RU"/>
              </w:rPr>
              <w:t>сельского</w:t>
            </w:r>
            <w:r w:rsidRPr="00803AE6">
              <w:rPr>
                <w:rFonts w:ascii="Times New Roman" w:eastAsia="Times New Roman" w:hAnsi="Times New Roman"/>
                <w:sz w:val="22"/>
                <w:lang w:eastAsia="ru-RU"/>
              </w:rPr>
              <w:t xml:space="preserve"> поселения с повышением уровня ее безопа</w:t>
            </w:r>
            <w:r w:rsidRPr="00803AE6">
              <w:rPr>
                <w:rFonts w:ascii="Times New Roman" w:eastAsia="Times New Roman" w:hAnsi="Times New Roman"/>
                <w:sz w:val="22"/>
                <w:lang w:eastAsia="ru-RU"/>
              </w:rPr>
              <w:t>с</w:t>
            </w:r>
            <w:r w:rsidRPr="00803AE6">
              <w:rPr>
                <w:rFonts w:ascii="Times New Roman" w:eastAsia="Times New Roman" w:hAnsi="Times New Roman"/>
                <w:sz w:val="22"/>
                <w:lang w:eastAsia="ru-RU"/>
              </w:rPr>
              <w:t>ности</w:t>
            </w:r>
          </w:p>
        </w:tc>
      </w:tr>
      <w:tr w:rsidR="00B108ED" w:rsidRPr="00803AE6" w:rsidTr="00B108ED">
        <w:trPr>
          <w:gridAfter w:val="1"/>
          <w:wAfter w:w="12" w:type="dxa"/>
          <w:trHeight w:val="140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B108ED" w:rsidRPr="00803AE6" w:rsidRDefault="00B108ED" w:rsidP="00B108ED">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lastRenderedPageBreak/>
              <w:t>1.1</w:t>
            </w:r>
          </w:p>
        </w:tc>
        <w:tc>
          <w:tcPr>
            <w:tcW w:w="1895" w:type="dxa"/>
            <w:tcBorders>
              <w:top w:val="nil"/>
              <w:left w:val="nil"/>
              <w:bottom w:val="single" w:sz="8" w:space="0" w:color="auto"/>
              <w:right w:val="single" w:sz="8" w:space="0" w:color="auto"/>
            </w:tcBorders>
            <w:shd w:val="clear" w:color="auto" w:fill="auto"/>
            <w:vAlign w:val="bottom"/>
            <w:hideMark/>
          </w:tcPr>
          <w:p w:rsidR="00B108ED" w:rsidRPr="00803AE6" w:rsidRDefault="00B108ED" w:rsidP="00B108ED">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Протяженность сети автомобил</w:t>
            </w:r>
            <w:r w:rsidRPr="00803AE6">
              <w:rPr>
                <w:rFonts w:ascii="Times New Roman" w:eastAsia="Times New Roman" w:hAnsi="Times New Roman"/>
                <w:sz w:val="22"/>
                <w:lang w:eastAsia="ru-RU"/>
              </w:rPr>
              <w:t>ь</w:t>
            </w:r>
            <w:r w:rsidRPr="00803AE6">
              <w:rPr>
                <w:rFonts w:ascii="Times New Roman" w:eastAsia="Times New Roman" w:hAnsi="Times New Roman"/>
                <w:sz w:val="22"/>
                <w:lang w:eastAsia="ru-RU"/>
              </w:rPr>
              <w:t>ных дорог общ</w:t>
            </w:r>
            <w:r w:rsidRPr="00803AE6">
              <w:rPr>
                <w:rFonts w:ascii="Times New Roman" w:eastAsia="Times New Roman" w:hAnsi="Times New Roman"/>
                <w:sz w:val="22"/>
                <w:lang w:eastAsia="ru-RU"/>
              </w:rPr>
              <w:t>е</w:t>
            </w:r>
            <w:r w:rsidRPr="00803AE6">
              <w:rPr>
                <w:rFonts w:ascii="Times New Roman" w:eastAsia="Times New Roman" w:hAnsi="Times New Roman"/>
                <w:sz w:val="22"/>
                <w:lang w:eastAsia="ru-RU"/>
              </w:rPr>
              <w:t>го пользования местного знач</w:t>
            </w:r>
            <w:r w:rsidRPr="00803AE6">
              <w:rPr>
                <w:rFonts w:ascii="Times New Roman" w:eastAsia="Times New Roman" w:hAnsi="Times New Roman"/>
                <w:sz w:val="22"/>
                <w:lang w:eastAsia="ru-RU"/>
              </w:rPr>
              <w:t>е</w:t>
            </w:r>
            <w:r w:rsidRPr="00803AE6">
              <w:rPr>
                <w:rFonts w:ascii="Times New Roman" w:eastAsia="Times New Roman" w:hAnsi="Times New Roman"/>
                <w:sz w:val="22"/>
                <w:lang w:eastAsia="ru-RU"/>
              </w:rPr>
              <w:t>ния</w:t>
            </w:r>
          </w:p>
        </w:tc>
        <w:tc>
          <w:tcPr>
            <w:tcW w:w="914" w:type="dxa"/>
            <w:tcBorders>
              <w:top w:val="nil"/>
              <w:left w:val="nil"/>
              <w:bottom w:val="single" w:sz="8" w:space="0" w:color="auto"/>
              <w:right w:val="single" w:sz="8" w:space="0" w:color="auto"/>
            </w:tcBorders>
            <w:shd w:val="clear" w:color="auto" w:fill="auto"/>
            <w:noWrap/>
            <w:vAlign w:val="center"/>
            <w:hideMark/>
          </w:tcPr>
          <w:p w:rsidR="00B108ED" w:rsidRPr="00803AE6" w:rsidRDefault="00B108ED" w:rsidP="00B108ED">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км</w:t>
            </w:r>
          </w:p>
        </w:tc>
        <w:tc>
          <w:tcPr>
            <w:tcW w:w="74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960"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c>
          <w:tcPr>
            <w:tcW w:w="711" w:type="dxa"/>
            <w:tcBorders>
              <w:top w:val="nil"/>
              <w:left w:val="nil"/>
              <w:bottom w:val="single" w:sz="8" w:space="0" w:color="auto"/>
              <w:right w:val="single" w:sz="8" w:space="0" w:color="auto"/>
            </w:tcBorders>
            <w:shd w:val="clear" w:color="auto" w:fill="auto"/>
            <w:vAlign w:val="center"/>
            <w:hideMark/>
          </w:tcPr>
          <w:p w:rsidR="00B108ED" w:rsidRDefault="00B108ED" w:rsidP="00B108ED">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98,3</w:t>
            </w:r>
          </w:p>
        </w:tc>
      </w:tr>
      <w:tr w:rsidR="00803AE6" w:rsidRPr="00803AE6" w:rsidTr="00B108ED">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13765" w:type="dxa"/>
            <w:gridSpan w:val="18"/>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Показатели задач Программы</w:t>
            </w:r>
          </w:p>
        </w:tc>
      </w:tr>
      <w:tr w:rsidR="00803AE6" w:rsidRPr="00803AE6" w:rsidTr="00B108ED">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w:t>
            </w:r>
          </w:p>
        </w:tc>
        <w:tc>
          <w:tcPr>
            <w:tcW w:w="13765" w:type="dxa"/>
            <w:gridSpan w:val="18"/>
            <w:tcBorders>
              <w:top w:val="single" w:sz="8" w:space="0" w:color="auto"/>
              <w:left w:val="nil"/>
              <w:bottom w:val="single" w:sz="8" w:space="0" w:color="auto"/>
              <w:right w:val="single" w:sz="8" w:space="0" w:color="000000"/>
            </w:tcBorders>
            <w:shd w:val="clear" w:color="auto" w:fill="auto"/>
            <w:noWrap/>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Задача 1 Программы: повышение безопасност</w:t>
            </w:r>
            <w:r>
              <w:rPr>
                <w:rFonts w:ascii="Times New Roman" w:eastAsia="Times New Roman" w:hAnsi="Times New Roman"/>
                <w:sz w:val="22"/>
                <w:lang w:eastAsia="ru-RU"/>
              </w:rPr>
              <w:t>и дорожного движения на террито</w:t>
            </w:r>
            <w:r w:rsidRPr="00803AE6">
              <w:rPr>
                <w:rFonts w:ascii="Times New Roman" w:eastAsia="Times New Roman" w:hAnsi="Times New Roman"/>
                <w:sz w:val="22"/>
                <w:lang w:eastAsia="ru-RU"/>
              </w:rPr>
              <w:t xml:space="preserve">рии </w:t>
            </w:r>
            <w:r w:rsidR="00B73B2C">
              <w:rPr>
                <w:rFonts w:ascii="Times New Roman" w:eastAsia="Times New Roman" w:hAnsi="Times New Roman"/>
                <w:sz w:val="22"/>
                <w:lang w:eastAsia="ru-RU"/>
              </w:rPr>
              <w:t>Вознесенского</w:t>
            </w:r>
            <w:r w:rsidRPr="00803AE6">
              <w:rPr>
                <w:rFonts w:ascii="Times New Roman" w:eastAsia="Times New Roman" w:hAnsi="Times New Roman"/>
                <w:sz w:val="22"/>
                <w:lang w:eastAsia="ru-RU"/>
              </w:rPr>
              <w:t xml:space="preserve"> </w:t>
            </w:r>
            <w:r>
              <w:rPr>
                <w:rFonts w:ascii="Times New Roman" w:eastAsia="Times New Roman" w:hAnsi="Times New Roman"/>
                <w:sz w:val="22"/>
                <w:lang w:eastAsia="ru-RU"/>
              </w:rPr>
              <w:t>сельского</w:t>
            </w:r>
            <w:r w:rsidRPr="00803AE6">
              <w:rPr>
                <w:rFonts w:ascii="Times New Roman" w:eastAsia="Times New Roman" w:hAnsi="Times New Roman"/>
                <w:sz w:val="22"/>
                <w:lang w:eastAsia="ru-RU"/>
              </w:rPr>
              <w:t xml:space="preserve"> поселения</w:t>
            </w:r>
          </w:p>
        </w:tc>
      </w:tr>
      <w:tr w:rsidR="00803AE6" w:rsidRPr="00803AE6" w:rsidTr="00B108ED">
        <w:trPr>
          <w:gridAfter w:val="1"/>
          <w:wAfter w:w="12" w:type="dxa"/>
          <w:trHeight w:val="1617"/>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2.1.1</w:t>
            </w:r>
          </w:p>
        </w:tc>
        <w:tc>
          <w:tcPr>
            <w:tcW w:w="1895" w:type="dxa"/>
            <w:tcBorders>
              <w:top w:val="nil"/>
              <w:left w:val="nil"/>
              <w:bottom w:val="single" w:sz="8" w:space="0" w:color="auto"/>
              <w:right w:val="single" w:sz="8" w:space="0" w:color="auto"/>
            </w:tcBorders>
            <w:shd w:val="clear" w:color="auto" w:fill="auto"/>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Количество внедренных те</w:t>
            </w:r>
            <w:r w:rsidRPr="00803AE6">
              <w:rPr>
                <w:rFonts w:ascii="Times New Roman" w:eastAsia="Times New Roman" w:hAnsi="Times New Roman"/>
                <w:sz w:val="22"/>
                <w:lang w:eastAsia="ru-RU"/>
              </w:rPr>
              <w:t>х</w:t>
            </w:r>
            <w:r w:rsidRPr="00803AE6">
              <w:rPr>
                <w:rFonts w:ascii="Times New Roman" w:eastAsia="Times New Roman" w:hAnsi="Times New Roman"/>
                <w:sz w:val="22"/>
                <w:lang w:eastAsia="ru-RU"/>
              </w:rPr>
              <w:t>нических средств организации д</w:t>
            </w:r>
            <w:r w:rsidRPr="00803AE6">
              <w:rPr>
                <w:rFonts w:ascii="Times New Roman" w:eastAsia="Times New Roman" w:hAnsi="Times New Roman"/>
                <w:sz w:val="22"/>
                <w:lang w:eastAsia="ru-RU"/>
              </w:rPr>
              <w:t>о</w:t>
            </w:r>
            <w:r w:rsidRPr="00803AE6">
              <w:rPr>
                <w:rFonts w:ascii="Times New Roman" w:eastAsia="Times New Roman" w:hAnsi="Times New Roman"/>
                <w:sz w:val="22"/>
                <w:lang w:eastAsia="ru-RU"/>
              </w:rPr>
              <w:t>рожного движ</w:t>
            </w:r>
            <w:r w:rsidRPr="00803AE6">
              <w:rPr>
                <w:rFonts w:ascii="Times New Roman" w:eastAsia="Times New Roman" w:hAnsi="Times New Roman"/>
                <w:sz w:val="22"/>
                <w:lang w:eastAsia="ru-RU"/>
              </w:rPr>
              <w:t>е</w:t>
            </w:r>
            <w:r w:rsidRPr="00803AE6">
              <w:rPr>
                <w:rFonts w:ascii="Times New Roman" w:eastAsia="Times New Roman" w:hAnsi="Times New Roman"/>
                <w:sz w:val="22"/>
                <w:lang w:eastAsia="ru-RU"/>
              </w:rPr>
              <w:t>ния</w:t>
            </w:r>
          </w:p>
        </w:tc>
        <w:tc>
          <w:tcPr>
            <w:tcW w:w="914" w:type="dxa"/>
            <w:tcBorders>
              <w:top w:val="nil"/>
              <w:left w:val="nil"/>
              <w:bottom w:val="single" w:sz="8" w:space="0" w:color="auto"/>
              <w:right w:val="single" w:sz="8" w:space="0" w:color="auto"/>
            </w:tcBorders>
            <w:shd w:val="clear" w:color="auto" w:fill="auto"/>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объект/ </w:t>
            </w:r>
            <w:proofErr w:type="spellStart"/>
            <w:proofErr w:type="gramStart"/>
            <w:r w:rsidRPr="00803AE6">
              <w:rPr>
                <w:rFonts w:ascii="Times New Roman" w:eastAsia="Times New Roman" w:hAnsi="Times New Roman"/>
                <w:sz w:val="22"/>
                <w:lang w:eastAsia="ru-RU"/>
              </w:rPr>
              <w:t>шт</w:t>
            </w:r>
            <w:proofErr w:type="spellEnd"/>
            <w:proofErr w:type="gramEnd"/>
          </w:p>
        </w:tc>
        <w:tc>
          <w:tcPr>
            <w:tcW w:w="74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r>
      <w:tr w:rsidR="00803AE6" w:rsidRPr="00803AE6" w:rsidTr="00B108ED">
        <w:trPr>
          <w:gridAfter w:val="1"/>
          <w:wAfter w:w="12" w:type="dxa"/>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2.1.2</w:t>
            </w:r>
          </w:p>
        </w:tc>
        <w:tc>
          <w:tcPr>
            <w:tcW w:w="1895" w:type="dxa"/>
            <w:tcBorders>
              <w:top w:val="nil"/>
              <w:left w:val="nil"/>
              <w:bottom w:val="single" w:sz="8" w:space="0" w:color="auto"/>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Доля дорожно-транспортных происшествий совершению к</w:t>
            </w:r>
            <w:r w:rsidRPr="00803AE6">
              <w:rPr>
                <w:rFonts w:ascii="Times New Roman" w:eastAsia="Times New Roman" w:hAnsi="Times New Roman"/>
                <w:sz w:val="22"/>
                <w:lang w:eastAsia="ru-RU"/>
              </w:rPr>
              <w:t>о</w:t>
            </w:r>
            <w:r w:rsidRPr="00803AE6">
              <w:rPr>
                <w:rFonts w:ascii="Times New Roman" w:eastAsia="Times New Roman" w:hAnsi="Times New Roman"/>
                <w:sz w:val="22"/>
                <w:lang w:eastAsia="ru-RU"/>
              </w:rPr>
              <w:t>торых сопутств</w:t>
            </w:r>
            <w:r w:rsidRPr="00803AE6">
              <w:rPr>
                <w:rFonts w:ascii="Times New Roman" w:eastAsia="Times New Roman" w:hAnsi="Times New Roman"/>
                <w:sz w:val="22"/>
                <w:lang w:eastAsia="ru-RU"/>
              </w:rPr>
              <w:t>о</w:t>
            </w:r>
            <w:r w:rsidRPr="00803AE6">
              <w:rPr>
                <w:rFonts w:ascii="Times New Roman" w:eastAsia="Times New Roman" w:hAnsi="Times New Roman"/>
                <w:sz w:val="22"/>
                <w:lang w:eastAsia="ru-RU"/>
              </w:rPr>
              <w:t>вало наличие</w:t>
            </w:r>
            <w:r>
              <w:rPr>
                <w:rFonts w:ascii="Times New Roman" w:eastAsia="Times New Roman" w:hAnsi="Times New Roman"/>
                <w:sz w:val="22"/>
                <w:lang w:eastAsia="ru-RU"/>
              </w:rPr>
              <w:t xml:space="preserve"> </w:t>
            </w:r>
            <w:proofErr w:type="spellStart"/>
            <w:proofErr w:type="gramStart"/>
            <w:r w:rsidRPr="00803AE6">
              <w:rPr>
                <w:rFonts w:ascii="Times New Roman" w:eastAsia="Times New Roman" w:hAnsi="Times New Roman"/>
                <w:sz w:val="22"/>
                <w:lang w:eastAsia="ru-RU"/>
              </w:rPr>
              <w:t>н</w:t>
            </w:r>
            <w:r w:rsidRPr="00803AE6">
              <w:rPr>
                <w:rFonts w:ascii="Times New Roman" w:eastAsia="Times New Roman" w:hAnsi="Times New Roman"/>
                <w:sz w:val="22"/>
                <w:lang w:eastAsia="ru-RU"/>
              </w:rPr>
              <w:t>е</w:t>
            </w:r>
            <w:r w:rsidRPr="00803AE6">
              <w:rPr>
                <w:rFonts w:ascii="Times New Roman" w:eastAsia="Times New Roman" w:hAnsi="Times New Roman"/>
                <w:sz w:val="22"/>
                <w:lang w:eastAsia="ru-RU"/>
              </w:rPr>
              <w:t>удовлетворите</w:t>
            </w:r>
            <w:proofErr w:type="spellEnd"/>
            <w:r w:rsidRPr="00803AE6">
              <w:rPr>
                <w:rFonts w:ascii="Times New Roman" w:eastAsia="Times New Roman" w:hAnsi="Times New Roman"/>
                <w:sz w:val="22"/>
                <w:lang w:eastAsia="ru-RU"/>
              </w:rPr>
              <w:t xml:space="preserve"> </w:t>
            </w:r>
            <w:proofErr w:type="spellStart"/>
            <w:r w:rsidRPr="00803AE6">
              <w:rPr>
                <w:rFonts w:ascii="Times New Roman" w:eastAsia="Times New Roman" w:hAnsi="Times New Roman"/>
                <w:sz w:val="22"/>
                <w:lang w:eastAsia="ru-RU"/>
              </w:rPr>
              <w:t>льных</w:t>
            </w:r>
            <w:proofErr w:type="spellEnd"/>
            <w:proofErr w:type="gramEnd"/>
            <w:r w:rsidRPr="00803AE6">
              <w:rPr>
                <w:rFonts w:ascii="Times New Roman" w:eastAsia="Times New Roman" w:hAnsi="Times New Roman"/>
                <w:sz w:val="22"/>
                <w:lang w:eastAsia="ru-RU"/>
              </w:rPr>
              <w:t xml:space="preserve"> дорожных условий, в общем количестве ДТП</w:t>
            </w:r>
          </w:p>
        </w:tc>
        <w:tc>
          <w:tcPr>
            <w:tcW w:w="914"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w:t>
            </w:r>
          </w:p>
        </w:tc>
        <w:tc>
          <w:tcPr>
            <w:tcW w:w="74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960"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c>
          <w:tcPr>
            <w:tcW w:w="711"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Times New Roman" w:eastAsia="Times New Roman" w:hAnsi="Times New Roman"/>
                <w:sz w:val="22"/>
                <w:lang w:eastAsia="ru-RU"/>
              </w:rPr>
            </w:pPr>
            <w:r w:rsidRPr="00803AE6">
              <w:rPr>
                <w:rFonts w:ascii="Times New Roman" w:eastAsia="Times New Roman" w:hAnsi="Times New Roman"/>
                <w:sz w:val="22"/>
                <w:lang w:eastAsia="ru-RU"/>
              </w:rPr>
              <w:t>н/д</w:t>
            </w:r>
          </w:p>
        </w:tc>
      </w:tr>
    </w:tbl>
    <w:p w:rsidR="00803AE6" w:rsidRDefault="00803AE6" w:rsidP="00803AE6">
      <w:pPr>
        <w:tabs>
          <w:tab w:val="left" w:pos="1701"/>
        </w:tabs>
        <w:spacing w:line="240" w:lineRule="auto"/>
        <w:ind w:left="1701" w:firstLine="0"/>
        <w:rPr>
          <w:rFonts w:ascii="Arial" w:eastAsia="Times New Roman" w:hAnsi="Arial" w:cs="Arial"/>
          <w:sz w:val="20"/>
          <w:szCs w:val="20"/>
          <w:lang w:eastAsia="ru-RU"/>
        </w:rPr>
      </w:pPr>
    </w:p>
    <w:tbl>
      <w:tblPr>
        <w:tblW w:w="14068" w:type="dxa"/>
        <w:tblInd w:w="274" w:type="dxa"/>
        <w:tblLook w:val="04A0" w:firstRow="1" w:lastRow="0" w:firstColumn="1" w:lastColumn="0" w:noHBand="0" w:noVBand="1"/>
      </w:tblPr>
      <w:tblGrid>
        <w:gridCol w:w="656"/>
        <w:gridCol w:w="1895"/>
        <w:gridCol w:w="866"/>
        <w:gridCol w:w="741"/>
        <w:gridCol w:w="656"/>
        <w:gridCol w:w="656"/>
        <w:gridCol w:w="656"/>
        <w:gridCol w:w="656"/>
        <w:gridCol w:w="656"/>
        <w:gridCol w:w="656"/>
        <w:gridCol w:w="656"/>
        <w:gridCol w:w="656"/>
        <w:gridCol w:w="656"/>
        <w:gridCol w:w="656"/>
        <w:gridCol w:w="1034"/>
        <w:gridCol w:w="766"/>
        <w:gridCol w:w="766"/>
        <w:gridCol w:w="784"/>
      </w:tblGrid>
      <w:tr w:rsidR="00CE74DD" w:rsidRPr="00803AE6" w:rsidTr="00FC7117">
        <w:trPr>
          <w:trHeight w:val="300"/>
        </w:trPr>
        <w:tc>
          <w:tcPr>
            <w:tcW w:w="6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 xml:space="preserve">№ </w:t>
            </w:r>
            <w:proofErr w:type="gramStart"/>
            <w:r w:rsidRPr="00803AE6">
              <w:rPr>
                <w:rFonts w:ascii="Times New Roman" w:eastAsia="Times New Roman" w:hAnsi="Times New Roman"/>
                <w:sz w:val="22"/>
                <w:lang w:eastAsia="ru-RU"/>
              </w:rPr>
              <w:t>п</w:t>
            </w:r>
            <w:proofErr w:type="gramEnd"/>
            <w:r w:rsidRPr="00803AE6">
              <w:rPr>
                <w:rFonts w:ascii="Times New Roman" w:eastAsia="Times New Roman" w:hAnsi="Times New Roman"/>
                <w:sz w:val="22"/>
                <w:lang w:eastAsia="ru-RU"/>
              </w:rPr>
              <w:t>/п</w:t>
            </w:r>
          </w:p>
        </w:tc>
        <w:tc>
          <w:tcPr>
            <w:tcW w:w="189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Наименование целевых показ</w:t>
            </w:r>
            <w:r w:rsidRPr="00803AE6">
              <w:rPr>
                <w:rFonts w:ascii="Times New Roman" w:eastAsia="Times New Roman" w:hAnsi="Times New Roman"/>
                <w:sz w:val="22"/>
                <w:lang w:eastAsia="ru-RU"/>
              </w:rPr>
              <w:t>а</w:t>
            </w:r>
            <w:r w:rsidRPr="00803AE6">
              <w:rPr>
                <w:rFonts w:ascii="Times New Roman" w:eastAsia="Times New Roman" w:hAnsi="Times New Roman"/>
                <w:sz w:val="22"/>
                <w:lang w:eastAsia="ru-RU"/>
              </w:rPr>
              <w:t>телей программы</w:t>
            </w:r>
          </w:p>
        </w:tc>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proofErr w:type="gramStart"/>
            <w:r w:rsidRPr="00803AE6">
              <w:rPr>
                <w:rFonts w:ascii="Times New Roman" w:eastAsia="Times New Roman" w:hAnsi="Times New Roman"/>
                <w:sz w:val="22"/>
                <w:lang w:eastAsia="ru-RU"/>
              </w:rPr>
              <w:t xml:space="preserve">Едини </w:t>
            </w:r>
            <w:proofErr w:type="spellStart"/>
            <w:r w:rsidRPr="00803AE6">
              <w:rPr>
                <w:rFonts w:ascii="Times New Roman" w:eastAsia="Times New Roman" w:hAnsi="Times New Roman"/>
                <w:sz w:val="22"/>
                <w:lang w:eastAsia="ru-RU"/>
              </w:rPr>
              <w:t>ца</w:t>
            </w:r>
            <w:proofErr w:type="spellEnd"/>
            <w:proofErr w:type="gramEnd"/>
            <w:r w:rsidRPr="00803AE6">
              <w:rPr>
                <w:rFonts w:ascii="Times New Roman" w:eastAsia="Times New Roman" w:hAnsi="Times New Roman"/>
                <w:sz w:val="22"/>
                <w:lang w:eastAsia="ru-RU"/>
              </w:rPr>
              <w:t xml:space="preserve"> </w:t>
            </w:r>
            <w:proofErr w:type="spellStart"/>
            <w:r w:rsidRPr="00803AE6">
              <w:rPr>
                <w:rFonts w:ascii="Times New Roman" w:eastAsia="Times New Roman" w:hAnsi="Times New Roman"/>
                <w:sz w:val="22"/>
                <w:lang w:eastAsia="ru-RU"/>
              </w:rPr>
              <w:t>и</w:t>
            </w:r>
            <w:r w:rsidRPr="00803AE6">
              <w:rPr>
                <w:rFonts w:ascii="Times New Roman" w:eastAsia="Times New Roman" w:hAnsi="Times New Roman"/>
                <w:sz w:val="22"/>
                <w:lang w:eastAsia="ru-RU"/>
              </w:rPr>
              <w:t>з</w:t>
            </w:r>
            <w:r w:rsidRPr="00803AE6">
              <w:rPr>
                <w:rFonts w:ascii="Times New Roman" w:eastAsia="Times New Roman" w:hAnsi="Times New Roman"/>
                <w:sz w:val="22"/>
                <w:lang w:eastAsia="ru-RU"/>
              </w:rPr>
              <w:t>мере</w:t>
            </w:r>
            <w:proofErr w:type="spellEnd"/>
            <w:r w:rsidRPr="00803AE6">
              <w:rPr>
                <w:rFonts w:ascii="Times New Roman" w:eastAsia="Times New Roman" w:hAnsi="Times New Roman"/>
                <w:sz w:val="22"/>
                <w:lang w:eastAsia="ru-RU"/>
              </w:rPr>
              <w:t xml:space="preserve"> </w:t>
            </w:r>
            <w:r w:rsidRPr="00803AE6">
              <w:rPr>
                <w:rFonts w:ascii="Times New Roman" w:eastAsia="Times New Roman" w:hAnsi="Times New Roman"/>
                <w:sz w:val="18"/>
                <w:szCs w:val="18"/>
                <w:lang w:eastAsia="ru-RU"/>
              </w:rPr>
              <w:t>НИЯ</w:t>
            </w:r>
          </w:p>
        </w:tc>
        <w:tc>
          <w:tcPr>
            <w:tcW w:w="10651" w:type="dxa"/>
            <w:gridSpan w:val="15"/>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Значение показателя</w:t>
            </w:r>
          </w:p>
        </w:tc>
      </w:tr>
      <w:tr w:rsidR="00CE74DD" w:rsidRPr="00803AE6" w:rsidTr="00FC7117">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val="restart"/>
            <w:tcBorders>
              <w:top w:val="nil"/>
              <w:left w:val="single" w:sz="8" w:space="0" w:color="auto"/>
              <w:bottom w:val="single" w:sz="8" w:space="0" w:color="000000"/>
              <w:right w:val="single" w:sz="8" w:space="0" w:color="auto"/>
            </w:tcBorders>
            <w:shd w:val="clear" w:color="auto" w:fill="auto"/>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proofErr w:type="gramStart"/>
            <w:r w:rsidRPr="00803AE6">
              <w:rPr>
                <w:rFonts w:ascii="Times New Roman" w:eastAsia="Times New Roman" w:hAnsi="Times New Roman"/>
                <w:sz w:val="22"/>
                <w:lang w:eastAsia="ru-RU"/>
              </w:rPr>
              <w:t xml:space="preserve">Базов </w:t>
            </w:r>
            <w:proofErr w:type="spellStart"/>
            <w:r w:rsidRPr="00803AE6">
              <w:rPr>
                <w:rFonts w:ascii="Times New Roman" w:eastAsia="Times New Roman" w:hAnsi="Times New Roman"/>
                <w:sz w:val="22"/>
                <w:lang w:eastAsia="ru-RU"/>
              </w:rPr>
              <w:t>ый</w:t>
            </w:r>
            <w:proofErr w:type="spellEnd"/>
            <w:proofErr w:type="gramEnd"/>
            <w:r w:rsidRPr="00803AE6">
              <w:rPr>
                <w:rFonts w:ascii="Times New Roman" w:eastAsia="Times New Roman" w:hAnsi="Times New Roman"/>
                <w:sz w:val="22"/>
                <w:lang w:eastAsia="ru-RU"/>
              </w:rPr>
              <w:t xml:space="preserve"> год</w:t>
            </w:r>
          </w:p>
        </w:tc>
        <w:tc>
          <w:tcPr>
            <w:tcW w:w="9910" w:type="dxa"/>
            <w:gridSpan w:val="14"/>
            <w:tcBorders>
              <w:top w:val="single" w:sz="8" w:space="0" w:color="auto"/>
              <w:left w:val="nil"/>
              <w:bottom w:val="single" w:sz="8" w:space="0" w:color="auto"/>
              <w:right w:val="single" w:sz="8" w:space="0" w:color="000000"/>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Г оды реализации программы</w:t>
            </w:r>
          </w:p>
        </w:tc>
      </w:tr>
      <w:tr w:rsidR="00CE74DD" w:rsidRPr="00803AE6" w:rsidTr="00FC7117">
        <w:trPr>
          <w:trHeight w:val="300"/>
        </w:trPr>
        <w:tc>
          <w:tcPr>
            <w:tcW w:w="65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1895"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866" w:type="dxa"/>
            <w:vMerge/>
            <w:tcBorders>
              <w:top w:val="single" w:sz="8" w:space="0" w:color="auto"/>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741" w:type="dxa"/>
            <w:vMerge/>
            <w:tcBorders>
              <w:top w:val="nil"/>
              <w:left w:val="single" w:sz="8" w:space="0" w:color="auto"/>
              <w:bottom w:val="single" w:sz="8" w:space="0" w:color="000000"/>
              <w:right w:val="single" w:sz="8" w:space="0" w:color="auto"/>
            </w:tcBorders>
            <w:vAlign w:val="center"/>
            <w:hideMark/>
          </w:tcPr>
          <w:p w:rsidR="00803AE6" w:rsidRPr="00803AE6" w:rsidRDefault="00803AE6" w:rsidP="00803AE6">
            <w:pPr>
              <w:spacing w:line="240" w:lineRule="auto"/>
              <w:ind w:firstLine="0"/>
              <w:jc w:val="left"/>
              <w:rPr>
                <w:rFonts w:ascii="Arial" w:eastAsia="Times New Roman" w:hAnsi="Arial" w:cs="Arial"/>
                <w:sz w:val="20"/>
                <w:szCs w:val="20"/>
                <w:lang w:eastAsia="ru-RU"/>
              </w:rPr>
            </w:pP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2017</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2018</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2019</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2020</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2021</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2022</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2023</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2024</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2025</w:t>
            </w:r>
          </w:p>
        </w:tc>
        <w:tc>
          <w:tcPr>
            <w:tcW w:w="65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2026</w:t>
            </w:r>
          </w:p>
        </w:tc>
        <w:tc>
          <w:tcPr>
            <w:tcW w:w="1034"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2027</w:t>
            </w:r>
          </w:p>
        </w:tc>
        <w:tc>
          <w:tcPr>
            <w:tcW w:w="76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2028</w:t>
            </w:r>
          </w:p>
        </w:tc>
        <w:tc>
          <w:tcPr>
            <w:tcW w:w="766"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2029</w:t>
            </w:r>
          </w:p>
        </w:tc>
        <w:tc>
          <w:tcPr>
            <w:tcW w:w="784" w:type="dxa"/>
            <w:tcBorders>
              <w:top w:val="nil"/>
              <w:left w:val="nil"/>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2030</w:t>
            </w:r>
          </w:p>
        </w:tc>
      </w:tr>
      <w:tr w:rsidR="00CE74DD" w:rsidRPr="00803AE6" w:rsidTr="00FC7117">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w:t>
            </w:r>
          </w:p>
        </w:tc>
        <w:tc>
          <w:tcPr>
            <w:tcW w:w="1895"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2</w:t>
            </w:r>
          </w:p>
        </w:tc>
        <w:tc>
          <w:tcPr>
            <w:tcW w:w="8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3</w:t>
            </w:r>
          </w:p>
        </w:tc>
        <w:tc>
          <w:tcPr>
            <w:tcW w:w="741"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4</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5</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6</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7</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9</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10</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11</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12</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13</w:t>
            </w:r>
          </w:p>
        </w:tc>
        <w:tc>
          <w:tcPr>
            <w:tcW w:w="65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14</w:t>
            </w:r>
          </w:p>
        </w:tc>
        <w:tc>
          <w:tcPr>
            <w:tcW w:w="1034"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15</w:t>
            </w:r>
          </w:p>
        </w:tc>
        <w:tc>
          <w:tcPr>
            <w:tcW w:w="7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16</w:t>
            </w:r>
          </w:p>
        </w:tc>
        <w:tc>
          <w:tcPr>
            <w:tcW w:w="766"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17</w:t>
            </w:r>
          </w:p>
        </w:tc>
        <w:tc>
          <w:tcPr>
            <w:tcW w:w="784" w:type="dxa"/>
            <w:tcBorders>
              <w:top w:val="nil"/>
              <w:left w:val="nil"/>
              <w:bottom w:val="single" w:sz="8" w:space="0" w:color="auto"/>
              <w:right w:val="single" w:sz="8" w:space="0" w:color="auto"/>
            </w:tcBorders>
            <w:shd w:val="clear" w:color="auto" w:fill="auto"/>
            <w:noWrap/>
            <w:vAlign w:val="bottom"/>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sidRPr="00803AE6">
              <w:rPr>
                <w:rFonts w:ascii="Times New Roman" w:eastAsia="Times New Roman" w:hAnsi="Times New Roman"/>
                <w:sz w:val="22"/>
                <w:lang w:eastAsia="ru-RU"/>
              </w:rPr>
              <w:t>18</w:t>
            </w:r>
          </w:p>
        </w:tc>
      </w:tr>
      <w:tr w:rsidR="00803AE6" w:rsidRPr="00803AE6" w:rsidTr="00FC7117">
        <w:trPr>
          <w:trHeight w:val="3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803AE6" w:rsidRPr="00803AE6" w:rsidRDefault="00803AE6" w:rsidP="00803AE6">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w:t>
            </w:r>
            <w:r w:rsidR="00195812">
              <w:rPr>
                <w:rFonts w:ascii="Times New Roman" w:eastAsia="Times New Roman" w:hAnsi="Times New Roman"/>
                <w:sz w:val="22"/>
                <w:lang w:eastAsia="ru-RU"/>
              </w:rPr>
              <w:t>.2</w:t>
            </w:r>
          </w:p>
        </w:tc>
        <w:tc>
          <w:tcPr>
            <w:tcW w:w="13412" w:type="dxa"/>
            <w:gridSpan w:val="17"/>
            <w:tcBorders>
              <w:top w:val="single" w:sz="8" w:space="0" w:color="auto"/>
              <w:left w:val="nil"/>
              <w:bottom w:val="single" w:sz="8" w:space="0" w:color="auto"/>
              <w:right w:val="single" w:sz="8" w:space="0" w:color="000000"/>
            </w:tcBorders>
            <w:shd w:val="clear" w:color="auto" w:fill="auto"/>
            <w:vAlign w:val="bottom"/>
            <w:hideMark/>
          </w:tcPr>
          <w:p w:rsidR="00803AE6" w:rsidRPr="00CE74DD" w:rsidRDefault="00803AE6" w:rsidP="00803AE6">
            <w:pPr>
              <w:spacing w:line="240" w:lineRule="auto"/>
              <w:ind w:firstLine="0"/>
              <w:jc w:val="center"/>
              <w:rPr>
                <w:rFonts w:ascii="Arial" w:eastAsia="Times New Roman" w:hAnsi="Arial" w:cs="Arial"/>
                <w:spacing w:val="-10"/>
                <w:sz w:val="20"/>
                <w:szCs w:val="20"/>
                <w:lang w:eastAsia="ru-RU"/>
              </w:rPr>
            </w:pPr>
            <w:r w:rsidRPr="00CE74DD">
              <w:rPr>
                <w:rFonts w:ascii="Times New Roman" w:eastAsia="Times New Roman" w:hAnsi="Times New Roman"/>
                <w:spacing w:val="-10"/>
                <w:sz w:val="22"/>
                <w:lang w:eastAsia="ru-RU"/>
              </w:rPr>
              <w:t>Задача 2 Программы: выполнение мероприятий по проектированию, строительству, реконструкции объектов транспортной инфраструктуры</w:t>
            </w:r>
          </w:p>
        </w:tc>
      </w:tr>
      <w:tr w:rsidR="003E67B9" w:rsidRPr="00803AE6" w:rsidTr="00FC7117">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lastRenderedPageBreak/>
              <w:t>2.2.1</w:t>
            </w:r>
          </w:p>
        </w:tc>
        <w:tc>
          <w:tcPr>
            <w:tcW w:w="1895" w:type="dxa"/>
            <w:tcBorders>
              <w:top w:val="nil"/>
              <w:left w:val="nil"/>
              <w:bottom w:val="single" w:sz="8" w:space="0" w:color="auto"/>
              <w:right w:val="single" w:sz="8" w:space="0" w:color="auto"/>
            </w:tcBorders>
            <w:shd w:val="clear" w:color="auto" w:fill="auto"/>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Количество пр</w:t>
            </w:r>
            <w:r w:rsidRPr="00195812">
              <w:rPr>
                <w:rFonts w:ascii="Times New Roman" w:eastAsia="Times New Roman" w:hAnsi="Times New Roman"/>
                <w:sz w:val="22"/>
                <w:lang w:eastAsia="ru-RU"/>
              </w:rPr>
              <w:t>о</w:t>
            </w:r>
            <w:r w:rsidRPr="00195812">
              <w:rPr>
                <w:rFonts w:ascii="Times New Roman" w:eastAsia="Times New Roman" w:hAnsi="Times New Roman"/>
                <w:sz w:val="22"/>
                <w:lang w:eastAsia="ru-RU"/>
              </w:rPr>
              <w:t>ектов на стро</w:t>
            </w:r>
            <w:r w:rsidRPr="00195812">
              <w:rPr>
                <w:rFonts w:ascii="Times New Roman" w:eastAsia="Times New Roman" w:hAnsi="Times New Roman"/>
                <w:sz w:val="22"/>
                <w:lang w:eastAsia="ru-RU"/>
              </w:rPr>
              <w:t>и</w:t>
            </w:r>
            <w:r w:rsidRPr="00195812">
              <w:rPr>
                <w:rFonts w:ascii="Times New Roman" w:eastAsia="Times New Roman" w:hAnsi="Times New Roman"/>
                <w:sz w:val="22"/>
                <w:lang w:eastAsia="ru-RU"/>
              </w:rPr>
              <w:t>тельство, реко</w:t>
            </w:r>
            <w:r w:rsidRPr="00195812">
              <w:rPr>
                <w:rFonts w:ascii="Times New Roman" w:eastAsia="Times New Roman" w:hAnsi="Times New Roman"/>
                <w:sz w:val="22"/>
                <w:lang w:eastAsia="ru-RU"/>
              </w:rPr>
              <w:t>н</w:t>
            </w:r>
            <w:r w:rsidRPr="00195812">
              <w:rPr>
                <w:rFonts w:ascii="Times New Roman" w:eastAsia="Times New Roman" w:hAnsi="Times New Roman"/>
                <w:sz w:val="22"/>
                <w:lang w:eastAsia="ru-RU"/>
              </w:rPr>
              <w:t>струкцию, кап</w:t>
            </w:r>
            <w:r w:rsidRPr="00195812">
              <w:rPr>
                <w:rFonts w:ascii="Times New Roman" w:eastAsia="Times New Roman" w:hAnsi="Times New Roman"/>
                <w:sz w:val="22"/>
                <w:lang w:eastAsia="ru-RU"/>
              </w:rPr>
              <w:t>и</w:t>
            </w:r>
            <w:r w:rsidRPr="00195812">
              <w:rPr>
                <w:rFonts w:ascii="Times New Roman" w:eastAsia="Times New Roman" w:hAnsi="Times New Roman"/>
                <w:sz w:val="22"/>
                <w:lang w:eastAsia="ru-RU"/>
              </w:rPr>
              <w:t>тальный ремонт объектов тран</w:t>
            </w:r>
            <w:r w:rsidRPr="00195812">
              <w:rPr>
                <w:rFonts w:ascii="Times New Roman" w:eastAsia="Times New Roman" w:hAnsi="Times New Roman"/>
                <w:sz w:val="22"/>
                <w:lang w:eastAsia="ru-RU"/>
              </w:rPr>
              <w:t>с</w:t>
            </w:r>
            <w:r w:rsidRPr="00195812">
              <w:rPr>
                <w:rFonts w:ascii="Times New Roman" w:eastAsia="Times New Roman" w:hAnsi="Times New Roman"/>
                <w:sz w:val="22"/>
                <w:lang w:eastAsia="ru-RU"/>
              </w:rPr>
              <w:t>портной инфр</w:t>
            </w:r>
            <w:r w:rsidRPr="00195812">
              <w:rPr>
                <w:rFonts w:ascii="Times New Roman" w:eastAsia="Times New Roman" w:hAnsi="Times New Roman"/>
                <w:sz w:val="22"/>
                <w:lang w:eastAsia="ru-RU"/>
              </w:rPr>
              <w:t>а</w:t>
            </w:r>
            <w:r w:rsidRPr="00195812">
              <w:rPr>
                <w:rFonts w:ascii="Times New Roman" w:eastAsia="Times New Roman" w:hAnsi="Times New Roman"/>
                <w:sz w:val="22"/>
                <w:lang w:eastAsia="ru-RU"/>
              </w:rPr>
              <w:t>структуры</w:t>
            </w:r>
          </w:p>
        </w:tc>
        <w:tc>
          <w:tcPr>
            <w:tcW w:w="866" w:type="dxa"/>
            <w:tcBorders>
              <w:top w:val="nil"/>
              <w:left w:val="nil"/>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проект</w:t>
            </w:r>
          </w:p>
        </w:tc>
        <w:tc>
          <w:tcPr>
            <w:tcW w:w="741" w:type="dxa"/>
            <w:tcBorders>
              <w:top w:val="nil"/>
              <w:left w:val="nil"/>
              <w:bottom w:val="single" w:sz="8" w:space="0" w:color="auto"/>
              <w:right w:val="single" w:sz="8" w:space="0" w:color="auto"/>
            </w:tcBorders>
            <w:shd w:val="clear" w:color="auto" w:fill="auto"/>
            <w:vAlign w:val="center"/>
            <w:hideMark/>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hideMark/>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w:t>
            </w:r>
          </w:p>
        </w:tc>
        <w:tc>
          <w:tcPr>
            <w:tcW w:w="1034" w:type="dxa"/>
            <w:tcBorders>
              <w:top w:val="nil"/>
              <w:left w:val="nil"/>
              <w:bottom w:val="single" w:sz="8" w:space="0" w:color="auto"/>
              <w:right w:val="single" w:sz="8" w:space="0" w:color="auto"/>
            </w:tcBorders>
            <w:shd w:val="clear" w:color="auto" w:fill="auto"/>
            <w:vAlign w:val="center"/>
          </w:tcPr>
          <w:p w:rsidR="003E67B9" w:rsidRDefault="00FC7117"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3</w:t>
            </w:r>
          </w:p>
          <w:p w:rsidR="00FC7117" w:rsidRPr="00803AE6" w:rsidRDefault="00FC7117" w:rsidP="003E67B9">
            <w:pPr>
              <w:spacing w:line="240" w:lineRule="auto"/>
              <w:ind w:firstLine="0"/>
              <w:jc w:val="center"/>
              <w:rPr>
                <w:rFonts w:ascii="Times New Roman" w:eastAsia="Times New Roman" w:hAnsi="Times New Roman"/>
                <w:sz w:val="22"/>
                <w:lang w:eastAsia="ru-RU"/>
              </w:rPr>
            </w:pPr>
          </w:p>
        </w:tc>
        <w:tc>
          <w:tcPr>
            <w:tcW w:w="76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766" w:type="dxa"/>
            <w:tcBorders>
              <w:top w:val="nil"/>
              <w:left w:val="nil"/>
              <w:bottom w:val="single" w:sz="8" w:space="0" w:color="auto"/>
              <w:right w:val="single" w:sz="8" w:space="0" w:color="auto"/>
            </w:tcBorders>
            <w:shd w:val="clear" w:color="auto" w:fill="auto"/>
            <w:vAlign w:val="center"/>
          </w:tcPr>
          <w:p w:rsidR="003E67B9" w:rsidRPr="00803AE6" w:rsidRDefault="00576C5B"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c>
          <w:tcPr>
            <w:tcW w:w="784" w:type="dxa"/>
            <w:tcBorders>
              <w:top w:val="nil"/>
              <w:left w:val="nil"/>
              <w:bottom w:val="single" w:sz="8" w:space="0" w:color="auto"/>
              <w:right w:val="single" w:sz="8" w:space="0" w:color="auto"/>
            </w:tcBorders>
            <w:shd w:val="clear" w:color="auto" w:fill="auto"/>
            <w:vAlign w:val="center"/>
          </w:tcPr>
          <w:p w:rsidR="003E67B9" w:rsidRPr="00803AE6" w:rsidRDefault="00FC7117"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1</w:t>
            </w:r>
          </w:p>
        </w:tc>
      </w:tr>
      <w:tr w:rsidR="003E67B9" w:rsidRPr="00803AE6" w:rsidTr="00FC7117">
        <w:trPr>
          <w:trHeight w:val="1112"/>
        </w:trPr>
        <w:tc>
          <w:tcPr>
            <w:tcW w:w="656" w:type="dxa"/>
            <w:tcBorders>
              <w:top w:val="nil"/>
              <w:left w:val="single" w:sz="8" w:space="0" w:color="auto"/>
              <w:bottom w:val="single" w:sz="8" w:space="0" w:color="auto"/>
              <w:right w:val="single" w:sz="8" w:space="0" w:color="auto"/>
            </w:tcBorders>
            <w:shd w:val="clear" w:color="auto" w:fill="auto"/>
            <w:noWrap/>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2.2.2</w:t>
            </w:r>
          </w:p>
        </w:tc>
        <w:tc>
          <w:tcPr>
            <w:tcW w:w="1895" w:type="dxa"/>
            <w:tcBorders>
              <w:top w:val="nil"/>
              <w:left w:val="nil"/>
              <w:bottom w:val="single" w:sz="8" w:space="0" w:color="auto"/>
              <w:right w:val="single" w:sz="8" w:space="0" w:color="auto"/>
            </w:tcBorders>
            <w:shd w:val="clear" w:color="auto" w:fill="auto"/>
            <w:vAlign w:val="bottom"/>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 xml:space="preserve">Протяженность построенных, </w:t>
            </w:r>
            <w:proofErr w:type="gramStart"/>
            <w:r w:rsidRPr="00195812">
              <w:rPr>
                <w:rFonts w:ascii="Times New Roman" w:eastAsia="Times New Roman" w:hAnsi="Times New Roman"/>
                <w:sz w:val="22"/>
                <w:lang w:eastAsia="ru-RU"/>
              </w:rPr>
              <w:t xml:space="preserve">реконструирован </w:t>
            </w:r>
            <w:proofErr w:type="spellStart"/>
            <w:r w:rsidRPr="00195812">
              <w:rPr>
                <w:rFonts w:ascii="Times New Roman" w:eastAsia="Times New Roman" w:hAnsi="Times New Roman"/>
                <w:sz w:val="22"/>
                <w:lang w:eastAsia="ru-RU"/>
              </w:rPr>
              <w:t>ных</w:t>
            </w:r>
            <w:proofErr w:type="spellEnd"/>
            <w:proofErr w:type="gramEnd"/>
            <w:r w:rsidRPr="00195812">
              <w:rPr>
                <w:rFonts w:ascii="Times New Roman" w:eastAsia="Times New Roman" w:hAnsi="Times New Roman"/>
                <w:sz w:val="22"/>
                <w:lang w:eastAsia="ru-RU"/>
              </w:rPr>
              <w:t>, отремонт</w:t>
            </w:r>
            <w:r w:rsidRPr="00195812">
              <w:rPr>
                <w:rFonts w:ascii="Times New Roman" w:eastAsia="Times New Roman" w:hAnsi="Times New Roman"/>
                <w:sz w:val="22"/>
                <w:lang w:eastAsia="ru-RU"/>
              </w:rPr>
              <w:t>и</w:t>
            </w:r>
            <w:r w:rsidRPr="00195812">
              <w:rPr>
                <w:rFonts w:ascii="Times New Roman" w:eastAsia="Times New Roman" w:hAnsi="Times New Roman"/>
                <w:sz w:val="22"/>
                <w:lang w:eastAsia="ru-RU"/>
              </w:rPr>
              <w:t xml:space="preserve">рован </w:t>
            </w:r>
            <w:proofErr w:type="spellStart"/>
            <w:r w:rsidRPr="00195812">
              <w:rPr>
                <w:rFonts w:ascii="Times New Roman" w:eastAsia="Times New Roman" w:hAnsi="Times New Roman"/>
                <w:sz w:val="22"/>
                <w:lang w:eastAsia="ru-RU"/>
              </w:rPr>
              <w:t>ных</w:t>
            </w:r>
            <w:proofErr w:type="spellEnd"/>
            <w:r w:rsidRPr="00195812">
              <w:rPr>
                <w:rFonts w:ascii="Times New Roman" w:eastAsia="Times New Roman" w:hAnsi="Times New Roman"/>
                <w:sz w:val="22"/>
                <w:lang w:eastAsia="ru-RU"/>
              </w:rPr>
              <w:t xml:space="preserve"> авт</w:t>
            </w:r>
            <w:r w:rsidRPr="00195812">
              <w:rPr>
                <w:rFonts w:ascii="Times New Roman" w:eastAsia="Times New Roman" w:hAnsi="Times New Roman"/>
                <w:sz w:val="22"/>
                <w:lang w:eastAsia="ru-RU"/>
              </w:rPr>
              <w:t>о</w:t>
            </w:r>
            <w:r w:rsidRPr="00195812">
              <w:rPr>
                <w:rFonts w:ascii="Times New Roman" w:eastAsia="Times New Roman" w:hAnsi="Times New Roman"/>
                <w:sz w:val="22"/>
                <w:lang w:eastAsia="ru-RU"/>
              </w:rPr>
              <w:t>мобильных дорог</w:t>
            </w:r>
          </w:p>
        </w:tc>
        <w:tc>
          <w:tcPr>
            <w:tcW w:w="866" w:type="dxa"/>
            <w:tcBorders>
              <w:top w:val="nil"/>
              <w:left w:val="nil"/>
              <w:bottom w:val="single" w:sz="8" w:space="0" w:color="auto"/>
              <w:right w:val="single" w:sz="8" w:space="0" w:color="auto"/>
            </w:tcBorders>
            <w:shd w:val="clear" w:color="auto" w:fill="auto"/>
            <w:noWrap/>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км</w:t>
            </w:r>
          </w:p>
        </w:tc>
        <w:tc>
          <w:tcPr>
            <w:tcW w:w="741"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Pr="00803AE6"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r>
              <w:rPr>
                <w:rFonts w:ascii="Times New Roman" w:eastAsia="Times New Roman" w:hAnsi="Times New Roman"/>
                <w:sz w:val="22"/>
                <w:lang w:eastAsia="ru-RU"/>
              </w:rPr>
              <w:t>-</w:t>
            </w: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c>
          <w:tcPr>
            <w:tcW w:w="65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c>
          <w:tcPr>
            <w:tcW w:w="1034"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c>
          <w:tcPr>
            <w:tcW w:w="76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rPr>
                <w:rFonts w:ascii="Times New Roman" w:eastAsia="Times New Roman" w:hAnsi="Times New Roman"/>
                <w:sz w:val="22"/>
                <w:lang w:eastAsia="ru-RU"/>
              </w:rPr>
            </w:pPr>
          </w:p>
        </w:tc>
        <w:tc>
          <w:tcPr>
            <w:tcW w:w="766"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c>
          <w:tcPr>
            <w:tcW w:w="784" w:type="dxa"/>
            <w:tcBorders>
              <w:top w:val="nil"/>
              <w:left w:val="nil"/>
              <w:bottom w:val="single" w:sz="8" w:space="0" w:color="auto"/>
              <w:right w:val="single" w:sz="8" w:space="0" w:color="auto"/>
            </w:tcBorders>
            <w:shd w:val="clear" w:color="auto" w:fill="auto"/>
            <w:vAlign w:val="center"/>
          </w:tcPr>
          <w:p w:rsidR="003E67B9" w:rsidRDefault="003E67B9" w:rsidP="003E67B9">
            <w:pPr>
              <w:spacing w:line="240" w:lineRule="auto"/>
              <w:ind w:firstLine="0"/>
              <w:jc w:val="center"/>
              <w:rPr>
                <w:rFonts w:ascii="Times New Roman" w:eastAsia="Times New Roman" w:hAnsi="Times New Roman"/>
                <w:sz w:val="22"/>
                <w:lang w:eastAsia="ru-RU"/>
              </w:rPr>
            </w:pPr>
          </w:p>
        </w:tc>
      </w:tr>
      <w:tr w:rsidR="003E67B9" w:rsidRPr="00803AE6" w:rsidTr="00FC7117">
        <w:trPr>
          <w:trHeight w:val="300"/>
        </w:trPr>
        <w:tc>
          <w:tcPr>
            <w:tcW w:w="656" w:type="dxa"/>
            <w:tcBorders>
              <w:top w:val="nil"/>
              <w:left w:val="single" w:sz="8" w:space="0" w:color="auto"/>
              <w:bottom w:val="single" w:sz="8" w:space="0" w:color="auto"/>
              <w:right w:val="single" w:sz="8" w:space="0" w:color="auto"/>
            </w:tcBorders>
            <w:shd w:val="clear" w:color="auto" w:fill="auto"/>
            <w:noWrap/>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2.3</w:t>
            </w:r>
          </w:p>
        </w:tc>
        <w:tc>
          <w:tcPr>
            <w:tcW w:w="13412" w:type="dxa"/>
            <w:gridSpan w:val="17"/>
            <w:tcBorders>
              <w:top w:val="single" w:sz="8" w:space="0" w:color="auto"/>
              <w:left w:val="nil"/>
              <w:bottom w:val="single" w:sz="8" w:space="0" w:color="auto"/>
              <w:right w:val="single" w:sz="8" w:space="0" w:color="000000"/>
            </w:tcBorders>
            <w:shd w:val="clear" w:color="auto" w:fill="auto"/>
            <w:noWrap/>
            <w:vAlign w:val="bottom"/>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Задача 3 Программы: повышение доступности услуг транспортного комплекса для населения</w:t>
            </w:r>
          </w:p>
        </w:tc>
      </w:tr>
      <w:tr w:rsidR="003E67B9" w:rsidRPr="00803AE6" w:rsidTr="00FC7117">
        <w:trPr>
          <w:trHeight w:val="2100"/>
        </w:trPr>
        <w:tc>
          <w:tcPr>
            <w:tcW w:w="656" w:type="dxa"/>
            <w:tcBorders>
              <w:top w:val="nil"/>
              <w:left w:val="single" w:sz="8" w:space="0" w:color="auto"/>
              <w:bottom w:val="single" w:sz="8" w:space="0" w:color="auto"/>
              <w:right w:val="single" w:sz="8" w:space="0" w:color="auto"/>
            </w:tcBorders>
            <w:shd w:val="clear" w:color="auto" w:fill="auto"/>
            <w:noWrap/>
            <w:vAlign w:val="center"/>
            <w:hideMark/>
          </w:tcPr>
          <w:p w:rsidR="003E67B9" w:rsidRPr="00803AE6" w:rsidRDefault="003E67B9" w:rsidP="003E67B9">
            <w:pPr>
              <w:spacing w:line="240" w:lineRule="auto"/>
              <w:ind w:firstLine="0"/>
              <w:jc w:val="center"/>
              <w:rPr>
                <w:rFonts w:ascii="Arial" w:eastAsia="Times New Roman" w:hAnsi="Arial" w:cs="Arial"/>
                <w:sz w:val="20"/>
                <w:szCs w:val="20"/>
                <w:lang w:eastAsia="ru-RU"/>
              </w:rPr>
            </w:pPr>
            <w:r>
              <w:rPr>
                <w:rFonts w:ascii="Times New Roman" w:eastAsia="Times New Roman" w:hAnsi="Times New Roman"/>
                <w:sz w:val="22"/>
                <w:lang w:eastAsia="ru-RU"/>
              </w:rPr>
              <w:t>2.3.1</w:t>
            </w:r>
          </w:p>
        </w:tc>
        <w:tc>
          <w:tcPr>
            <w:tcW w:w="1895" w:type="dxa"/>
            <w:tcBorders>
              <w:top w:val="nil"/>
              <w:left w:val="nil"/>
              <w:bottom w:val="single" w:sz="8" w:space="0" w:color="auto"/>
              <w:right w:val="single" w:sz="8" w:space="0" w:color="auto"/>
            </w:tcBorders>
            <w:shd w:val="clear" w:color="auto" w:fill="auto"/>
            <w:hideMark/>
          </w:tcPr>
          <w:p w:rsidR="003E67B9"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Количество ре</w:t>
            </w:r>
            <w:r w:rsidRPr="00195812">
              <w:rPr>
                <w:rFonts w:ascii="Times New Roman" w:eastAsia="Times New Roman" w:hAnsi="Times New Roman"/>
                <w:sz w:val="22"/>
                <w:lang w:eastAsia="ru-RU"/>
              </w:rPr>
              <w:t>й</w:t>
            </w:r>
            <w:r w:rsidRPr="00195812">
              <w:rPr>
                <w:rFonts w:ascii="Times New Roman" w:eastAsia="Times New Roman" w:hAnsi="Times New Roman"/>
                <w:sz w:val="22"/>
                <w:lang w:eastAsia="ru-RU"/>
              </w:rPr>
              <w:t>сов для перево</w:t>
            </w:r>
            <w:r w:rsidRPr="00195812">
              <w:rPr>
                <w:rFonts w:ascii="Times New Roman" w:eastAsia="Times New Roman" w:hAnsi="Times New Roman"/>
                <w:sz w:val="22"/>
                <w:lang w:eastAsia="ru-RU"/>
              </w:rPr>
              <w:t>з</w:t>
            </w:r>
            <w:r w:rsidRPr="00195812">
              <w:rPr>
                <w:rFonts w:ascii="Times New Roman" w:eastAsia="Times New Roman" w:hAnsi="Times New Roman"/>
                <w:sz w:val="22"/>
                <w:lang w:eastAsia="ru-RU"/>
              </w:rPr>
              <w:t>ки пассажиров</w:t>
            </w:r>
          </w:p>
          <w:p w:rsidR="003E67B9" w:rsidRPr="00803AE6" w:rsidRDefault="003E67B9" w:rsidP="003E67B9">
            <w:pPr>
              <w:spacing w:line="240" w:lineRule="auto"/>
              <w:ind w:firstLine="0"/>
              <w:jc w:val="center"/>
              <w:rPr>
                <w:rFonts w:ascii="Arial" w:eastAsia="Times New Roman" w:hAnsi="Arial" w:cs="Arial"/>
                <w:sz w:val="20"/>
                <w:szCs w:val="20"/>
                <w:lang w:eastAsia="ru-RU"/>
              </w:rPr>
            </w:pPr>
            <w:r w:rsidRPr="00195812">
              <w:rPr>
                <w:rFonts w:ascii="Times New Roman" w:eastAsia="Times New Roman" w:hAnsi="Times New Roman"/>
                <w:sz w:val="22"/>
                <w:lang w:eastAsia="ru-RU"/>
              </w:rPr>
              <w:t>общественным транспортом ежегодно</w:t>
            </w:r>
          </w:p>
        </w:tc>
        <w:tc>
          <w:tcPr>
            <w:tcW w:w="866" w:type="dxa"/>
            <w:tcBorders>
              <w:top w:val="nil"/>
              <w:left w:val="nil"/>
              <w:bottom w:val="single" w:sz="8" w:space="0" w:color="auto"/>
              <w:right w:val="single" w:sz="8" w:space="0" w:color="auto"/>
            </w:tcBorders>
            <w:shd w:val="clear" w:color="auto" w:fill="auto"/>
            <w:vAlign w:val="center"/>
            <w:hideMark/>
          </w:tcPr>
          <w:p w:rsidR="003E67B9" w:rsidRPr="00803AE6" w:rsidRDefault="003E67B9" w:rsidP="003E67B9">
            <w:pPr>
              <w:spacing w:line="240" w:lineRule="auto"/>
              <w:ind w:firstLine="0"/>
              <w:jc w:val="left"/>
              <w:rPr>
                <w:rFonts w:ascii="Arial" w:eastAsia="Times New Roman" w:hAnsi="Arial" w:cs="Arial"/>
                <w:sz w:val="20"/>
                <w:szCs w:val="20"/>
                <w:lang w:eastAsia="ru-RU"/>
              </w:rPr>
            </w:pPr>
            <w:r>
              <w:rPr>
                <w:rFonts w:ascii="Times New Roman" w:eastAsia="Times New Roman" w:hAnsi="Times New Roman"/>
                <w:sz w:val="22"/>
                <w:lang w:eastAsia="ru-RU"/>
              </w:rPr>
              <w:t>%</w:t>
            </w:r>
          </w:p>
        </w:tc>
        <w:tc>
          <w:tcPr>
            <w:tcW w:w="741"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65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1034"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6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66"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c>
          <w:tcPr>
            <w:tcW w:w="784" w:type="dxa"/>
            <w:tcBorders>
              <w:top w:val="nil"/>
              <w:left w:val="nil"/>
              <w:bottom w:val="single" w:sz="8" w:space="0" w:color="auto"/>
              <w:right w:val="single" w:sz="8" w:space="0" w:color="auto"/>
            </w:tcBorders>
            <w:shd w:val="clear" w:color="auto" w:fill="auto"/>
            <w:noWrap/>
            <w:vAlign w:val="center"/>
            <w:hideMark/>
          </w:tcPr>
          <w:p w:rsidR="003E67B9" w:rsidRPr="00195812" w:rsidRDefault="003E67B9" w:rsidP="003E67B9">
            <w:pPr>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100</w:t>
            </w:r>
          </w:p>
        </w:tc>
      </w:tr>
      <w:tr w:rsidR="003E67B9" w:rsidRPr="00803AE6" w:rsidTr="00FC7117">
        <w:trPr>
          <w:trHeight w:val="824"/>
        </w:trPr>
        <w:tc>
          <w:tcPr>
            <w:tcW w:w="656" w:type="dxa"/>
            <w:tcBorders>
              <w:top w:val="nil"/>
              <w:left w:val="single" w:sz="8" w:space="0" w:color="auto"/>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2.3.2</w:t>
            </w:r>
          </w:p>
        </w:tc>
        <w:tc>
          <w:tcPr>
            <w:tcW w:w="1895" w:type="dxa"/>
            <w:tcBorders>
              <w:top w:val="nil"/>
              <w:left w:val="nil"/>
              <w:bottom w:val="single" w:sz="8" w:space="0" w:color="auto"/>
              <w:right w:val="single" w:sz="8" w:space="0" w:color="auto"/>
            </w:tcBorders>
            <w:shd w:val="clear" w:color="auto" w:fill="auto"/>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Максимальный возраст тран</w:t>
            </w:r>
            <w:r w:rsidRPr="00195812">
              <w:rPr>
                <w:rFonts w:ascii="Times New Roman" w:eastAsia="Times New Roman" w:hAnsi="Times New Roman"/>
                <w:sz w:val="22"/>
                <w:lang w:eastAsia="ru-RU"/>
              </w:rPr>
              <w:t>с</w:t>
            </w:r>
            <w:r w:rsidRPr="00195812">
              <w:rPr>
                <w:rFonts w:ascii="Times New Roman" w:eastAsia="Times New Roman" w:hAnsi="Times New Roman"/>
                <w:sz w:val="22"/>
                <w:lang w:eastAsia="ru-RU"/>
              </w:rPr>
              <w:t>портных средств</w:t>
            </w:r>
          </w:p>
        </w:tc>
        <w:tc>
          <w:tcPr>
            <w:tcW w:w="866" w:type="dxa"/>
            <w:tcBorders>
              <w:top w:val="nil"/>
              <w:left w:val="nil"/>
              <w:bottom w:val="single" w:sz="8" w:space="0" w:color="auto"/>
              <w:right w:val="single" w:sz="8" w:space="0" w:color="auto"/>
            </w:tcBorders>
            <w:shd w:val="clear" w:color="auto" w:fill="auto"/>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лет</w:t>
            </w:r>
          </w:p>
        </w:tc>
        <w:tc>
          <w:tcPr>
            <w:tcW w:w="741"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14</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13</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12</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11</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10</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9</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65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1034"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6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66"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c>
          <w:tcPr>
            <w:tcW w:w="784" w:type="dxa"/>
            <w:tcBorders>
              <w:top w:val="nil"/>
              <w:left w:val="nil"/>
              <w:bottom w:val="single" w:sz="8" w:space="0" w:color="auto"/>
              <w:right w:val="single" w:sz="8" w:space="0" w:color="auto"/>
            </w:tcBorders>
            <w:shd w:val="clear" w:color="auto" w:fill="auto"/>
            <w:noWrap/>
            <w:vAlign w:val="center"/>
          </w:tcPr>
          <w:p w:rsidR="003E67B9" w:rsidRPr="00195812" w:rsidRDefault="003E67B9" w:rsidP="003E67B9">
            <w:pPr>
              <w:spacing w:line="240" w:lineRule="auto"/>
              <w:ind w:firstLine="0"/>
              <w:jc w:val="center"/>
              <w:rPr>
                <w:rFonts w:ascii="Times New Roman" w:eastAsia="Times New Roman" w:hAnsi="Times New Roman"/>
                <w:sz w:val="22"/>
                <w:lang w:eastAsia="ru-RU"/>
              </w:rPr>
            </w:pPr>
            <w:r w:rsidRPr="00195812">
              <w:rPr>
                <w:rFonts w:ascii="Times New Roman" w:eastAsia="Times New Roman" w:hAnsi="Times New Roman"/>
                <w:sz w:val="22"/>
                <w:lang w:eastAsia="ru-RU"/>
              </w:rPr>
              <w:t>8</w:t>
            </w:r>
          </w:p>
        </w:tc>
      </w:tr>
    </w:tbl>
    <w:tbl>
      <w:tblPr>
        <w:tblpPr w:leftFromText="180" w:rightFromText="180" w:vertAnchor="text" w:horzAnchor="page" w:tblpX="2085" w:tblpY="-566"/>
        <w:tblW w:w="141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13"/>
        <w:gridCol w:w="2656"/>
        <w:gridCol w:w="638"/>
        <w:gridCol w:w="1140"/>
        <w:gridCol w:w="1423"/>
        <w:gridCol w:w="1120"/>
        <w:gridCol w:w="13"/>
        <w:gridCol w:w="992"/>
        <w:gridCol w:w="1275"/>
        <w:gridCol w:w="1274"/>
        <w:gridCol w:w="1764"/>
        <w:gridCol w:w="1133"/>
        <w:gridCol w:w="7"/>
      </w:tblGrid>
      <w:tr w:rsidR="00F222E2" w:rsidRPr="00C203A4" w:rsidTr="00CE74DD">
        <w:trPr>
          <w:trHeight w:val="287"/>
          <w:tblHeader/>
        </w:trPr>
        <w:tc>
          <w:tcPr>
            <w:tcW w:w="14148" w:type="dxa"/>
            <w:gridSpan w:val="13"/>
            <w:tcBorders>
              <w:top w:val="nil"/>
              <w:left w:val="nil"/>
              <w:right w:val="nil"/>
            </w:tcBorders>
            <w:shd w:val="clear" w:color="auto" w:fill="auto"/>
            <w:vAlign w:val="center"/>
            <w:hideMark/>
          </w:tcPr>
          <w:p w:rsidR="00CE74DD" w:rsidRDefault="00CE74DD" w:rsidP="00CE74DD">
            <w:pPr>
              <w:tabs>
                <w:tab w:val="left" w:pos="2018"/>
              </w:tabs>
              <w:spacing w:line="240" w:lineRule="auto"/>
              <w:rPr>
                <w:rFonts w:ascii="Times New Roman" w:hAnsi="Times New Roman"/>
                <w:b/>
                <w:sz w:val="22"/>
              </w:rPr>
            </w:pPr>
          </w:p>
          <w:p w:rsidR="00F222E2" w:rsidRPr="00100A7A" w:rsidRDefault="00F222E2" w:rsidP="00932698">
            <w:pPr>
              <w:tabs>
                <w:tab w:val="left" w:pos="2018"/>
              </w:tabs>
              <w:spacing w:line="240" w:lineRule="auto"/>
              <w:rPr>
                <w:rFonts w:ascii="Times New Roman" w:hAnsi="Times New Roman"/>
                <w:sz w:val="28"/>
                <w:szCs w:val="28"/>
              </w:rPr>
            </w:pPr>
            <w:r w:rsidRPr="00100A7A">
              <w:rPr>
                <w:rFonts w:ascii="Times New Roman" w:hAnsi="Times New Roman"/>
                <w:sz w:val="28"/>
                <w:szCs w:val="28"/>
              </w:rPr>
              <w:t xml:space="preserve">Таблица </w:t>
            </w:r>
            <w:r w:rsidR="00932698">
              <w:rPr>
                <w:rFonts w:ascii="Times New Roman" w:hAnsi="Times New Roman"/>
                <w:sz w:val="28"/>
                <w:szCs w:val="28"/>
              </w:rPr>
              <w:t>9 -</w:t>
            </w:r>
            <w:r w:rsidRPr="00100A7A">
              <w:rPr>
                <w:rFonts w:ascii="Times New Roman" w:hAnsi="Times New Roman"/>
                <w:sz w:val="28"/>
                <w:szCs w:val="28"/>
              </w:rPr>
              <w:t xml:space="preserve"> Объемы и источники финансирования мероприятий Программы</w:t>
            </w:r>
          </w:p>
        </w:tc>
      </w:tr>
      <w:tr w:rsidR="00F222E2" w:rsidRPr="00C203A4" w:rsidTr="00CE74DD">
        <w:trPr>
          <w:gridAfter w:val="1"/>
          <w:wAfter w:w="7" w:type="dxa"/>
          <w:trHeight w:val="287"/>
          <w:tblHeader/>
        </w:trPr>
        <w:tc>
          <w:tcPr>
            <w:tcW w:w="713" w:type="dxa"/>
            <w:vMerge w:val="restart"/>
            <w:shd w:val="clear" w:color="auto" w:fill="auto"/>
            <w:vAlign w:val="center"/>
            <w:hideMark/>
          </w:tcPr>
          <w:p w:rsidR="00F222E2" w:rsidRPr="00C203A4" w:rsidRDefault="00F222E2" w:rsidP="00CE74DD">
            <w:pPr>
              <w:spacing w:line="240" w:lineRule="auto"/>
              <w:ind w:hanging="142"/>
              <w:rPr>
                <w:rFonts w:ascii="Times New Roman" w:hAnsi="Times New Roman"/>
              </w:rPr>
            </w:pPr>
            <w:r w:rsidRPr="00C203A4">
              <w:rPr>
                <w:rFonts w:ascii="Times New Roman" w:hAnsi="Times New Roman"/>
                <w:sz w:val="22"/>
              </w:rPr>
              <w:t xml:space="preserve">№ </w:t>
            </w:r>
            <w:proofErr w:type="gramStart"/>
            <w:r w:rsidRPr="00C203A4">
              <w:rPr>
                <w:rFonts w:ascii="Times New Roman" w:hAnsi="Times New Roman"/>
                <w:sz w:val="22"/>
              </w:rPr>
              <w:t>п</w:t>
            </w:r>
            <w:proofErr w:type="gramEnd"/>
            <w:r w:rsidRPr="00C203A4">
              <w:rPr>
                <w:rFonts w:ascii="Times New Roman" w:hAnsi="Times New Roman"/>
                <w:sz w:val="22"/>
              </w:rPr>
              <w:t>/п</w:t>
            </w:r>
          </w:p>
        </w:tc>
        <w:tc>
          <w:tcPr>
            <w:tcW w:w="2656"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Наименование меропри</w:t>
            </w:r>
            <w:r w:rsidRPr="00C203A4">
              <w:rPr>
                <w:rFonts w:ascii="Times New Roman" w:hAnsi="Times New Roman"/>
                <w:sz w:val="22"/>
              </w:rPr>
              <w:t>я</w:t>
            </w:r>
            <w:r w:rsidRPr="00C203A4">
              <w:rPr>
                <w:rFonts w:ascii="Times New Roman" w:hAnsi="Times New Roman"/>
                <w:sz w:val="22"/>
              </w:rPr>
              <w:t>тия</w:t>
            </w:r>
          </w:p>
        </w:tc>
        <w:tc>
          <w:tcPr>
            <w:tcW w:w="638" w:type="dxa"/>
            <w:vMerge w:val="restart"/>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с</w:t>
            </w:r>
            <w:r>
              <w:rPr>
                <w:rFonts w:ascii="Times New Roman" w:hAnsi="Times New Roman"/>
                <w:sz w:val="22"/>
              </w:rPr>
              <w:t>т</w:t>
            </w:r>
            <w:r>
              <w:rPr>
                <w:rFonts w:ascii="Times New Roman" w:hAnsi="Times New Roman"/>
                <w:sz w:val="22"/>
              </w:rPr>
              <w:t>а</w:t>
            </w:r>
            <w:r>
              <w:rPr>
                <w:rFonts w:ascii="Times New Roman" w:hAnsi="Times New Roman"/>
                <w:sz w:val="22"/>
              </w:rPr>
              <w:t>тус</w:t>
            </w:r>
          </w:p>
        </w:tc>
        <w:tc>
          <w:tcPr>
            <w:tcW w:w="1140" w:type="dxa"/>
            <w:vMerge w:val="restart"/>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Годы р</w:t>
            </w:r>
            <w:r w:rsidRPr="00C203A4">
              <w:rPr>
                <w:rFonts w:ascii="Times New Roman" w:hAnsi="Times New Roman"/>
                <w:sz w:val="22"/>
              </w:rPr>
              <w:t>е</w:t>
            </w:r>
            <w:r w:rsidRPr="00C203A4">
              <w:rPr>
                <w:rFonts w:ascii="Times New Roman" w:hAnsi="Times New Roman"/>
                <w:sz w:val="22"/>
              </w:rPr>
              <w:t>ализации</w:t>
            </w:r>
          </w:p>
        </w:tc>
        <w:tc>
          <w:tcPr>
            <w:tcW w:w="6097" w:type="dxa"/>
            <w:gridSpan w:val="6"/>
            <w:tcBorders>
              <w:bottom w:val="single" w:sz="4"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p>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 xml:space="preserve">Объем финансирования, </w:t>
            </w:r>
            <w:proofErr w:type="spellStart"/>
            <w:r w:rsidRPr="00C203A4">
              <w:rPr>
                <w:rFonts w:ascii="Times New Roman" w:hAnsi="Times New Roman"/>
                <w:sz w:val="22"/>
              </w:rPr>
              <w:t>тыс</w:t>
            </w:r>
            <w:proofErr w:type="gramStart"/>
            <w:r w:rsidRPr="00C203A4">
              <w:rPr>
                <w:rFonts w:ascii="Times New Roman" w:hAnsi="Times New Roman"/>
                <w:sz w:val="22"/>
              </w:rPr>
              <w:t>.р</w:t>
            </w:r>
            <w:proofErr w:type="gramEnd"/>
            <w:r w:rsidRPr="00C203A4">
              <w:rPr>
                <w:rFonts w:ascii="Times New Roman" w:hAnsi="Times New Roman"/>
                <w:sz w:val="22"/>
              </w:rPr>
              <w:t>ублей</w:t>
            </w:r>
            <w:proofErr w:type="spellEnd"/>
          </w:p>
        </w:tc>
        <w:tc>
          <w:tcPr>
            <w:tcW w:w="1764" w:type="dxa"/>
            <w:vMerge w:val="restart"/>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Непосредстве</w:t>
            </w:r>
            <w:r w:rsidRPr="00C203A4">
              <w:rPr>
                <w:rFonts w:ascii="Times New Roman" w:hAnsi="Times New Roman"/>
                <w:sz w:val="22"/>
              </w:rPr>
              <w:t>н</w:t>
            </w:r>
            <w:r w:rsidRPr="00C203A4">
              <w:rPr>
                <w:rFonts w:ascii="Times New Roman" w:hAnsi="Times New Roman"/>
                <w:sz w:val="22"/>
              </w:rPr>
              <w:t>ный результат реализации м</w:t>
            </w:r>
            <w:r w:rsidRPr="00C203A4">
              <w:rPr>
                <w:rFonts w:ascii="Times New Roman" w:hAnsi="Times New Roman"/>
                <w:sz w:val="22"/>
              </w:rPr>
              <w:t>е</w:t>
            </w:r>
            <w:r w:rsidRPr="00C203A4">
              <w:rPr>
                <w:rFonts w:ascii="Times New Roman" w:hAnsi="Times New Roman"/>
                <w:sz w:val="22"/>
              </w:rPr>
              <w:t>роприятия</w:t>
            </w:r>
          </w:p>
        </w:tc>
        <w:tc>
          <w:tcPr>
            <w:tcW w:w="1133" w:type="dxa"/>
            <w:vMerge w:val="restart"/>
            <w:shd w:val="clear" w:color="auto" w:fill="auto"/>
            <w:vAlign w:val="center"/>
            <w:hideMark/>
          </w:tcPr>
          <w:p w:rsidR="00F222E2" w:rsidRPr="00C203A4" w:rsidRDefault="00F222E2" w:rsidP="00CE74DD">
            <w:pPr>
              <w:tabs>
                <w:tab w:val="left" w:pos="2018"/>
              </w:tabs>
              <w:spacing w:line="240" w:lineRule="auto"/>
              <w:ind w:firstLine="0"/>
              <w:rPr>
                <w:rFonts w:ascii="Times New Roman" w:hAnsi="Times New Roman"/>
              </w:rPr>
            </w:pPr>
            <w:r w:rsidRPr="00C203A4">
              <w:rPr>
                <w:rFonts w:ascii="Times New Roman" w:hAnsi="Times New Roman"/>
                <w:sz w:val="22"/>
              </w:rPr>
              <w:t>Заказчик програ</w:t>
            </w:r>
            <w:r w:rsidRPr="00C203A4">
              <w:rPr>
                <w:rFonts w:ascii="Times New Roman" w:hAnsi="Times New Roman"/>
                <w:sz w:val="22"/>
              </w:rPr>
              <w:t>м</w:t>
            </w:r>
            <w:r w:rsidRPr="00C203A4">
              <w:rPr>
                <w:rFonts w:ascii="Times New Roman" w:hAnsi="Times New Roman"/>
                <w:sz w:val="22"/>
              </w:rPr>
              <w:t>мы</w:t>
            </w:r>
          </w:p>
        </w:tc>
      </w:tr>
      <w:tr w:rsidR="00F222E2" w:rsidRPr="00C203A4" w:rsidTr="00CE74DD">
        <w:trPr>
          <w:gridAfter w:val="1"/>
          <w:wAfter w:w="7" w:type="dxa"/>
          <w:trHeight w:val="255"/>
          <w:tblHeader/>
        </w:trPr>
        <w:tc>
          <w:tcPr>
            <w:tcW w:w="71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638"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40" w:type="dxa"/>
            <w:vMerge/>
          </w:tcPr>
          <w:p w:rsidR="00F222E2" w:rsidRPr="00C203A4" w:rsidRDefault="00F222E2" w:rsidP="00CE74DD">
            <w:pPr>
              <w:spacing w:line="240" w:lineRule="auto"/>
              <w:jc w:val="center"/>
              <w:rPr>
                <w:rFonts w:ascii="Times New Roman" w:hAnsi="Times New Roman"/>
              </w:rPr>
            </w:pPr>
          </w:p>
        </w:tc>
        <w:tc>
          <w:tcPr>
            <w:tcW w:w="1423" w:type="dxa"/>
            <w:vMerge w:val="restart"/>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Всего</w:t>
            </w:r>
          </w:p>
          <w:p w:rsidR="00F222E2" w:rsidRPr="00C203A4" w:rsidRDefault="00F222E2" w:rsidP="00CE74DD">
            <w:pPr>
              <w:spacing w:line="240" w:lineRule="auto"/>
              <w:jc w:val="center"/>
              <w:rPr>
                <w:rFonts w:ascii="Times New Roman" w:hAnsi="Times New Roman"/>
              </w:rPr>
            </w:pPr>
          </w:p>
        </w:tc>
        <w:tc>
          <w:tcPr>
            <w:tcW w:w="4674" w:type="dxa"/>
            <w:gridSpan w:val="5"/>
            <w:tcBorders>
              <w:top w:val="single" w:sz="4" w:space="0" w:color="auto"/>
              <w:bottom w:val="single" w:sz="4"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в разрезе источников финансирования</w:t>
            </w:r>
          </w:p>
        </w:tc>
        <w:tc>
          <w:tcPr>
            <w:tcW w:w="1764" w:type="dxa"/>
            <w:vMerge/>
          </w:tcPr>
          <w:p w:rsidR="00F222E2" w:rsidRPr="00C203A4" w:rsidRDefault="00F222E2" w:rsidP="00CE74DD">
            <w:pPr>
              <w:spacing w:line="240" w:lineRule="auto"/>
              <w:jc w:val="center"/>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r>
      <w:tr w:rsidR="00F222E2" w:rsidRPr="00C203A4" w:rsidTr="00CE74DD">
        <w:trPr>
          <w:gridAfter w:val="1"/>
          <w:wAfter w:w="7" w:type="dxa"/>
          <w:trHeight w:val="285"/>
          <w:tblHeader/>
        </w:trPr>
        <w:tc>
          <w:tcPr>
            <w:tcW w:w="71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2656"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638"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40" w:type="dxa"/>
            <w:vMerge/>
          </w:tcPr>
          <w:p w:rsidR="00F222E2" w:rsidRPr="00C203A4" w:rsidRDefault="00F222E2" w:rsidP="00CE74DD">
            <w:pPr>
              <w:spacing w:line="240" w:lineRule="auto"/>
              <w:jc w:val="center"/>
              <w:rPr>
                <w:rFonts w:ascii="Times New Roman" w:hAnsi="Times New Roman"/>
              </w:rPr>
            </w:pPr>
          </w:p>
        </w:tc>
        <w:tc>
          <w:tcPr>
            <w:tcW w:w="142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c>
          <w:tcPr>
            <w:tcW w:w="1133" w:type="dxa"/>
            <w:gridSpan w:val="2"/>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краевой бюджет</w:t>
            </w:r>
          </w:p>
        </w:tc>
        <w:tc>
          <w:tcPr>
            <w:tcW w:w="992"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райо</w:t>
            </w:r>
            <w:r w:rsidRPr="00C203A4">
              <w:rPr>
                <w:rFonts w:ascii="Times New Roman" w:hAnsi="Times New Roman"/>
                <w:sz w:val="22"/>
              </w:rPr>
              <w:t>н</w:t>
            </w:r>
            <w:r w:rsidRPr="00C203A4">
              <w:rPr>
                <w:rFonts w:ascii="Times New Roman" w:hAnsi="Times New Roman"/>
                <w:sz w:val="22"/>
              </w:rPr>
              <w:t>ный бюджет</w:t>
            </w:r>
          </w:p>
        </w:tc>
        <w:tc>
          <w:tcPr>
            <w:tcW w:w="1275"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местный бюджет</w:t>
            </w:r>
          </w:p>
        </w:tc>
        <w:tc>
          <w:tcPr>
            <w:tcW w:w="1274" w:type="dxa"/>
            <w:tcBorders>
              <w:top w:val="single" w:sz="4" w:space="0" w:color="auto"/>
            </w:tcBorders>
            <w:shd w:val="clear" w:color="auto" w:fill="auto"/>
            <w:vAlign w:val="center"/>
            <w:hideMark/>
          </w:tcPr>
          <w:p w:rsidR="00F222E2" w:rsidRPr="00C203A4" w:rsidRDefault="00F222E2" w:rsidP="00CE74DD">
            <w:pPr>
              <w:spacing w:line="240" w:lineRule="auto"/>
              <w:ind w:firstLine="0"/>
              <w:rPr>
                <w:rFonts w:ascii="Times New Roman" w:hAnsi="Times New Roman"/>
              </w:rPr>
            </w:pPr>
            <w:r w:rsidRPr="00C203A4">
              <w:rPr>
                <w:rFonts w:ascii="Times New Roman" w:hAnsi="Times New Roman"/>
                <w:sz w:val="22"/>
              </w:rPr>
              <w:t>внебю</w:t>
            </w:r>
            <w:r w:rsidRPr="00C203A4">
              <w:rPr>
                <w:rFonts w:ascii="Times New Roman" w:hAnsi="Times New Roman"/>
                <w:sz w:val="22"/>
              </w:rPr>
              <w:t>д</w:t>
            </w:r>
            <w:r w:rsidRPr="00C203A4">
              <w:rPr>
                <w:rFonts w:ascii="Times New Roman" w:hAnsi="Times New Roman"/>
                <w:sz w:val="22"/>
              </w:rPr>
              <w:t>жетные источники</w:t>
            </w:r>
          </w:p>
        </w:tc>
        <w:tc>
          <w:tcPr>
            <w:tcW w:w="1764" w:type="dxa"/>
            <w:vMerge/>
          </w:tcPr>
          <w:p w:rsidR="00F222E2" w:rsidRPr="00C203A4" w:rsidRDefault="00F222E2" w:rsidP="00CE74DD">
            <w:pPr>
              <w:spacing w:line="240" w:lineRule="auto"/>
              <w:jc w:val="center"/>
              <w:rPr>
                <w:rFonts w:ascii="Times New Roman" w:hAnsi="Times New Roman"/>
              </w:rPr>
            </w:pPr>
          </w:p>
        </w:tc>
        <w:tc>
          <w:tcPr>
            <w:tcW w:w="1133" w:type="dxa"/>
            <w:vMerge/>
            <w:shd w:val="clear" w:color="auto" w:fill="auto"/>
            <w:vAlign w:val="center"/>
            <w:hideMark/>
          </w:tcPr>
          <w:p w:rsidR="00F222E2" w:rsidRPr="00C203A4" w:rsidRDefault="00F222E2" w:rsidP="00CE74DD">
            <w:pPr>
              <w:spacing w:line="240" w:lineRule="auto"/>
              <w:jc w:val="center"/>
              <w:rPr>
                <w:rFonts w:ascii="Times New Roman" w:hAnsi="Times New Roman"/>
              </w:rPr>
            </w:pPr>
          </w:p>
        </w:tc>
      </w:tr>
      <w:tr w:rsidR="00F222E2" w:rsidRPr="00C203A4" w:rsidTr="00CE74DD">
        <w:trPr>
          <w:gridAfter w:val="1"/>
          <w:wAfter w:w="7" w:type="dxa"/>
          <w:trHeight w:val="315"/>
          <w:tblHeader/>
        </w:trPr>
        <w:tc>
          <w:tcPr>
            <w:tcW w:w="71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w:t>
            </w:r>
          </w:p>
        </w:tc>
        <w:tc>
          <w:tcPr>
            <w:tcW w:w="2656"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2</w:t>
            </w:r>
          </w:p>
        </w:tc>
        <w:tc>
          <w:tcPr>
            <w:tcW w:w="638"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3</w:t>
            </w:r>
          </w:p>
        </w:tc>
        <w:tc>
          <w:tcPr>
            <w:tcW w:w="1140" w:type="dxa"/>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4</w:t>
            </w:r>
          </w:p>
        </w:tc>
        <w:tc>
          <w:tcPr>
            <w:tcW w:w="142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5</w:t>
            </w:r>
          </w:p>
        </w:tc>
        <w:tc>
          <w:tcPr>
            <w:tcW w:w="1133" w:type="dxa"/>
            <w:gridSpan w:val="2"/>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6</w:t>
            </w:r>
          </w:p>
        </w:tc>
        <w:tc>
          <w:tcPr>
            <w:tcW w:w="992"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7</w:t>
            </w:r>
          </w:p>
        </w:tc>
        <w:tc>
          <w:tcPr>
            <w:tcW w:w="1275"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8</w:t>
            </w:r>
          </w:p>
        </w:tc>
        <w:tc>
          <w:tcPr>
            <w:tcW w:w="1274"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9</w:t>
            </w:r>
          </w:p>
        </w:tc>
        <w:tc>
          <w:tcPr>
            <w:tcW w:w="1764" w:type="dxa"/>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10</w:t>
            </w:r>
          </w:p>
        </w:tc>
        <w:tc>
          <w:tcPr>
            <w:tcW w:w="1133" w:type="dxa"/>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11</w:t>
            </w:r>
          </w:p>
        </w:tc>
      </w:tr>
      <w:tr w:rsidR="00F222E2" w:rsidRPr="00C203A4" w:rsidTr="00CE74DD">
        <w:trPr>
          <w:trHeight w:val="427"/>
        </w:trPr>
        <w:tc>
          <w:tcPr>
            <w:tcW w:w="713" w:type="dxa"/>
            <w:shd w:val="clear" w:color="auto" w:fill="auto"/>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1</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Программа комплексного развития </w:t>
            </w:r>
            <w:r>
              <w:rPr>
                <w:rFonts w:ascii="Times New Roman" w:hAnsi="Times New Roman"/>
                <w:bCs/>
                <w:sz w:val="22"/>
              </w:rPr>
              <w:t>транспортной</w:t>
            </w:r>
            <w:r w:rsidRPr="00C203A4">
              <w:rPr>
                <w:rFonts w:ascii="Times New Roman" w:hAnsi="Times New Roman"/>
                <w:bCs/>
                <w:sz w:val="22"/>
              </w:rPr>
              <w:t xml:space="preserve"> инфраструктуры </w:t>
            </w:r>
            <w:r w:rsidR="00B73B2C">
              <w:rPr>
                <w:rFonts w:ascii="Times New Roman" w:hAnsi="Times New Roman"/>
                <w:bCs/>
                <w:sz w:val="22"/>
              </w:rPr>
              <w:t>Вознесенского</w:t>
            </w:r>
            <w:r w:rsidRPr="00C203A4">
              <w:rPr>
                <w:rFonts w:ascii="Times New Roman" w:hAnsi="Times New Roman"/>
                <w:bCs/>
                <w:sz w:val="22"/>
              </w:rPr>
              <w:t xml:space="preserve"> сельского поселения </w:t>
            </w:r>
            <w:r>
              <w:rPr>
                <w:rFonts w:ascii="Times New Roman" w:hAnsi="Times New Roman"/>
                <w:bCs/>
                <w:sz w:val="22"/>
              </w:rPr>
              <w:t>Лабинского</w:t>
            </w:r>
            <w:r w:rsidRPr="00C203A4">
              <w:rPr>
                <w:rFonts w:ascii="Times New Roman" w:hAnsi="Times New Roman"/>
                <w:bCs/>
                <w:sz w:val="22"/>
              </w:rPr>
              <w:t xml:space="preserve"> района на 2016-2030 годы</w:t>
            </w:r>
          </w:p>
        </w:tc>
      </w:tr>
      <w:tr w:rsidR="00F222E2" w:rsidRPr="00C203A4" w:rsidTr="00CE74DD">
        <w:trPr>
          <w:trHeight w:val="427"/>
        </w:trPr>
        <w:tc>
          <w:tcPr>
            <w:tcW w:w="713" w:type="dxa"/>
            <w:shd w:val="clear" w:color="auto" w:fill="auto"/>
            <w:vAlign w:val="center"/>
            <w:hideMark/>
          </w:tcPr>
          <w:p w:rsidR="00F222E2" w:rsidRPr="00C203A4" w:rsidRDefault="00F222E2" w:rsidP="00CE74DD">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w:t>
            </w:r>
            <w:r>
              <w:rPr>
                <w:rFonts w:ascii="Times New Roman" w:hAnsi="Times New Roman"/>
                <w:bCs/>
                <w:sz w:val="22"/>
              </w:rPr>
              <w:t>.</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Цель:  </w:t>
            </w:r>
            <w:r>
              <w:rPr>
                <w:rFonts w:ascii="Times New Roman" w:hAnsi="Times New Roman"/>
                <w:szCs w:val="24"/>
              </w:rPr>
              <w:t>с</w:t>
            </w:r>
            <w:r w:rsidRPr="00C203A4">
              <w:rPr>
                <w:rFonts w:ascii="Times New Roman" w:hAnsi="Times New Roman"/>
                <w:szCs w:val="24"/>
              </w:rPr>
              <w:t>оздание  условий  для   устойчивого</w:t>
            </w:r>
            <w:r>
              <w:rPr>
                <w:rFonts w:ascii="Times New Roman" w:hAnsi="Times New Roman"/>
                <w:szCs w:val="24"/>
              </w:rPr>
              <w:t xml:space="preserve"> </w:t>
            </w:r>
            <w:r w:rsidRPr="00C203A4">
              <w:rPr>
                <w:rFonts w:ascii="Times New Roman" w:hAnsi="Times New Roman"/>
                <w:szCs w:val="24"/>
              </w:rPr>
              <w:t>функционирования  транспортной  системы</w:t>
            </w:r>
            <w:r>
              <w:rPr>
                <w:rFonts w:ascii="Times New Roman" w:hAnsi="Times New Roman"/>
                <w:szCs w:val="24"/>
              </w:rPr>
              <w:t xml:space="preserve"> </w:t>
            </w:r>
            <w:r w:rsidR="00B73B2C">
              <w:rPr>
                <w:rFonts w:ascii="Times New Roman" w:hAnsi="Times New Roman"/>
                <w:szCs w:val="24"/>
              </w:rPr>
              <w:t>Вознесенского</w:t>
            </w:r>
            <w:r w:rsidRPr="00C203A4">
              <w:rPr>
                <w:rFonts w:ascii="Times New Roman" w:hAnsi="Times New Roman"/>
                <w:szCs w:val="24"/>
              </w:rPr>
              <w:t xml:space="preserve">  сельского   пос</w:t>
            </w:r>
            <w:r w:rsidRPr="00C203A4">
              <w:rPr>
                <w:rFonts w:ascii="Times New Roman" w:hAnsi="Times New Roman"/>
                <w:szCs w:val="24"/>
              </w:rPr>
              <w:t>е</w:t>
            </w:r>
            <w:r w:rsidRPr="00C203A4">
              <w:rPr>
                <w:rFonts w:ascii="Times New Roman" w:hAnsi="Times New Roman"/>
                <w:szCs w:val="24"/>
              </w:rPr>
              <w:t>ления,  повышение</w:t>
            </w:r>
            <w:r>
              <w:rPr>
                <w:rFonts w:ascii="Times New Roman" w:hAnsi="Times New Roman"/>
                <w:szCs w:val="24"/>
              </w:rPr>
              <w:t xml:space="preserve"> </w:t>
            </w:r>
            <w:r w:rsidRPr="00C203A4">
              <w:rPr>
                <w:rFonts w:ascii="Times New Roman" w:hAnsi="Times New Roman"/>
                <w:szCs w:val="24"/>
              </w:rPr>
              <w:t>уровня безопасности дорожного движения.</w:t>
            </w:r>
          </w:p>
        </w:tc>
      </w:tr>
      <w:tr w:rsidR="00F222E2" w:rsidRPr="00C203A4" w:rsidTr="00CE74DD">
        <w:trPr>
          <w:trHeight w:val="409"/>
        </w:trPr>
        <w:tc>
          <w:tcPr>
            <w:tcW w:w="713" w:type="dxa"/>
            <w:shd w:val="clear" w:color="auto" w:fill="auto"/>
            <w:vAlign w:val="center"/>
          </w:tcPr>
          <w:p w:rsidR="00F222E2" w:rsidRPr="00C203A4" w:rsidRDefault="00F222E2" w:rsidP="00CE74DD">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1.1</w:t>
            </w:r>
            <w:r>
              <w:rPr>
                <w:rFonts w:ascii="Times New Roman" w:hAnsi="Times New Roman"/>
                <w:bCs/>
                <w:sz w:val="22"/>
              </w:rPr>
              <w:t>.</w:t>
            </w:r>
          </w:p>
        </w:tc>
        <w:tc>
          <w:tcPr>
            <w:tcW w:w="13435" w:type="dxa"/>
            <w:gridSpan w:val="12"/>
            <w:vAlign w:val="center"/>
          </w:tcPr>
          <w:p w:rsidR="00F222E2" w:rsidRPr="00C203A4" w:rsidRDefault="00F222E2" w:rsidP="00CE74DD">
            <w:pPr>
              <w:spacing w:line="240" w:lineRule="auto"/>
              <w:rPr>
                <w:rFonts w:ascii="Times New Roman" w:hAnsi="Times New Roman"/>
                <w:bCs/>
              </w:rPr>
            </w:pPr>
            <w:r w:rsidRPr="00C203A4">
              <w:rPr>
                <w:rFonts w:ascii="Times New Roman" w:hAnsi="Times New Roman"/>
                <w:bCs/>
                <w:sz w:val="22"/>
              </w:rPr>
              <w:t xml:space="preserve">Задача:  </w:t>
            </w:r>
            <w:r>
              <w:rPr>
                <w:rFonts w:ascii="Times New Roman" w:hAnsi="Times New Roman"/>
                <w:szCs w:val="24"/>
              </w:rPr>
              <w:t>о</w:t>
            </w:r>
            <w:r w:rsidRPr="00045A7A">
              <w:rPr>
                <w:rFonts w:ascii="Times New Roman" w:hAnsi="Times New Roman"/>
                <w:szCs w:val="24"/>
              </w:rPr>
              <w:t xml:space="preserve">беспечение  функционирования  и  развития  </w:t>
            </w:r>
            <w:proofErr w:type="gramStart"/>
            <w:r w:rsidRPr="00045A7A">
              <w:rPr>
                <w:rFonts w:ascii="Times New Roman" w:hAnsi="Times New Roman"/>
                <w:szCs w:val="24"/>
              </w:rPr>
              <w:t>сети</w:t>
            </w:r>
            <w:proofErr w:type="gramEnd"/>
            <w:r>
              <w:rPr>
                <w:rFonts w:ascii="Times New Roman" w:hAnsi="Times New Roman"/>
                <w:szCs w:val="24"/>
              </w:rPr>
              <w:t xml:space="preserve"> </w:t>
            </w:r>
            <w:r w:rsidRPr="00045A7A">
              <w:rPr>
                <w:rFonts w:ascii="Times New Roman" w:hAnsi="Times New Roman"/>
                <w:szCs w:val="24"/>
              </w:rPr>
              <w:t>автомобильных  дорог  общего  пользования</w:t>
            </w:r>
            <w:r>
              <w:rPr>
                <w:rFonts w:ascii="Times New Roman" w:hAnsi="Times New Roman"/>
                <w:szCs w:val="24"/>
              </w:rPr>
              <w:t xml:space="preserve"> </w:t>
            </w:r>
            <w:r w:rsidR="00B73B2C">
              <w:rPr>
                <w:rFonts w:ascii="Times New Roman" w:hAnsi="Times New Roman"/>
                <w:szCs w:val="24"/>
              </w:rPr>
              <w:t>Вознесенского</w:t>
            </w:r>
            <w:r w:rsidRPr="00C203A4">
              <w:rPr>
                <w:rFonts w:ascii="Times New Roman" w:hAnsi="Times New Roman"/>
                <w:szCs w:val="24"/>
              </w:rPr>
              <w:t xml:space="preserve">  </w:t>
            </w:r>
            <w:r w:rsidRPr="00045A7A">
              <w:rPr>
                <w:rFonts w:ascii="Times New Roman" w:hAnsi="Times New Roman"/>
                <w:szCs w:val="24"/>
              </w:rPr>
              <w:t>сельского  поселения</w:t>
            </w:r>
          </w:p>
        </w:tc>
      </w:tr>
      <w:tr w:rsidR="00FC7117" w:rsidRPr="00C203A4" w:rsidTr="00AD0BA5">
        <w:trPr>
          <w:gridAfter w:val="1"/>
          <w:wAfter w:w="7" w:type="dxa"/>
          <w:trHeight w:val="216"/>
        </w:trPr>
        <w:tc>
          <w:tcPr>
            <w:tcW w:w="713" w:type="dxa"/>
            <w:vMerge w:val="restart"/>
            <w:shd w:val="clear" w:color="auto" w:fill="auto"/>
            <w:vAlign w:val="center"/>
            <w:hideMark/>
          </w:tcPr>
          <w:p w:rsidR="00FC7117" w:rsidRPr="00C203A4" w:rsidRDefault="00FC7117" w:rsidP="00FC7117">
            <w:pPr>
              <w:spacing w:line="240" w:lineRule="auto"/>
              <w:jc w:val="center"/>
              <w:rPr>
                <w:rFonts w:ascii="Times New Roman" w:hAnsi="Times New Roman"/>
              </w:rPr>
            </w:pPr>
            <w:r>
              <w:rPr>
                <w:rFonts w:ascii="Times New Roman" w:hAnsi="Times New Roman"/>
                <w:sz w:val="22"/>
              </w:rPr>
              <w:t>1</w:t>
            </w:r>
            <w:r w:rsidRPr="00C203A4">
              <w:rPr>
                <w:rFonts w:ascii="Times New Roman" w:hAnsi="Times New Roman"/>
                <w:sz w:val="22"/>
              </w:rPr>
              <w:t>1.1.1</w:t>
            </w:r>
            <w:r>
              <w:rPr>
                <w:rFonts w:ascii="Times New Roman" w:hAnsi="Times New Roman"/>
                <w:sz w:val="22"/>
              </w:rPr>
              <w:t>.</w:t>
            </w:r>
          </w:p>
        </w:tc>
        <w:tc>
          <w:tcPr>
            <w:tcW w:w="2656" w:type="dxa"/>
            <w:vMerge w:val="restart"/>
            <w:tcBorders>
              <w:right w:val="single" w:sz="4" w:space="0" w:color="auto"/>
            </w:tcBorders>
            <w:shd w:val="clear" w:color="auto" w:fill="auto"/>
            <w:vAlign w:val="center"/>
            <w:hideMark/>
          </w:tcPr>
          <w:p w:rsidR="00FC7117" w:rsidRPr="00C203A4" w:rsidRDefault="00FC7117" w:rsidP="00FC7117">
            <w:pPr>
              <w:spacing w:line="240" w:lineRule="auto"/>
              <w:ind w:firstLine="0"/>
              <w:rPr>
                <w:rFonts w:ascii="Times New Roman" w:hAnsi="Times New Roman"/>
                <w:iCs/>
              </w:rPr>
            </w:pPr>
            <w:r>
              <w:rPr>
                <w:rFonts w:ascii="Times New Roman" w:hAnsi="Times New Roman"/>
                <w:bCs/>
                <w:sz w:val="22"/>
              </w:rPr>
              <w:t>Проведение паспортиз</w:t>
            </w:r>
            <w:r>
              <w:rPr>
                <w:rFonts w:ascii="Times New Roman" w:hAnsi="Times New Roman"/>
                <w:bCs/>
                <w:sz w:val="22"/>
              </w:rPr>
              <w:t>а</w:t>
            </w:r>
            <w:r>
              <w:rPr>
                <w:rFonts w:ascii="Times New Roman" w:hAnsi="Times New Roman"/>
                <w:bCs/>
                <w:sz w:val="22"/>
              </w:rPr>
              <w:t xml:space="preserve">ции и </w:t>
            </w:r>
            <w:proofErr w:type="gramStart"/>
            <w:r>
              <w:rPr>
                <w:rFonts w:ascii="Times New Roman" w:hAnsi="Times New Roman"/>
                <w:bCs/>
                <w:sz w:val="22"/>
              </w:rPr>
              <w:t>инвентаризации</w:t>
            </w:r>
            <w:proofErr w:type="gramEnd"/>
            <w:r>
              <w:rPr>
                <w:rFonts w:ascii="Times New Roman" w:hAnsi="Times New Roman"/>
                <w:bCs/>
                <w:sz w:val="22"/>
              </w:rPr>
              <w:t xml:space="preserve"> автомобильных дорог местного значения, опр</w:t>
            </w:r>
            <w:r>
              <w:rPr>
                <w:rFonts w:ascii="Times New Roman" w:hAnsi="Times New Roman"/>
                <w:bCs/>
                <w:sz w:val="22"/>
              </w:rPr>
              <w:t>е</w:t>
            </w:r>
            <w:r>
              <w:rPr>
                <w:rFonts w:ascii="Times New Roman" w:hAnsi="Times New Roman"/>
                <w:bCs/>
                <w:sz w:val="22"/>
              </w:rPr>
              <w:t>деление полосы отвода, регистрация земельных участков, занятых авт</w:t>
            </w:r>
            <w:r>
              <w:rPr>
                <w:rFonts w:ascii="Times New Roman" w:hAnsi="Times New Roman"/>
                <w:bCs/>
                <w:sz w:val="22"/>
              </w:rPr>
              <w:t>о</w:t>
            </w:r>
            <w:r>
              <w:rPr>
                <w:rFonts w:ascii="Times New Roman" w:hAnsi="Times New Roman"/>
                <w:bCs/>
                <w:sz w:val="22"/>
              </w:rPr>
              <w:t>дорогами местного зн</w:t>
            </w:r>
            <w:r>
              <w:rPr>
                <w:rFonts w:ascii="Times New Roman" w:hAnsi="Times New Roman"/>
                <w:bCs/>
                <w:sz w:val="22"/>
              </w:rPr>
              <w:t>а</w:t>
            </w:r>
            <w:r>
              <w:rPr>
                <w:rFonts w:ascii="Times New Roman" w:hAnsi="Times New Roman"/>
                <w:bCs/>
                <w:sz w:val="22"/>
              </w:rPr>
              <w:t>чения</w:t>
            </w:r>
          </w:p>
        </w:tc>
        <w:tc>
          <w:tcPr>
            <w:tcW w:w="638" w:type="dxa"/>
            <w:vMerge w:val="restart"/>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jc w:val="center"/>
              <w:rPr>
                <w:rFonts w:ascii="Times New Roman" w:hAnsi="Times New Roman"/>
              </w:rPr>
            </w:pPr>
          </w:p>
        </w:tc>
        <w:tc>
          <w:tcPr>
            <w:tcW w:w="1140" w:type="dxa"/>
            <w:tcBorders>
              <w:left w:val="single" w:sz="4"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2017</w:t>
            </w:r>
          </w:p>
        </w:tc>
        <w:tc>
          <w:tcPr>
            <w:tcW w:w="1423" w:type="dxa"/>
            <w:shd w:val="clear" w:color="auto" w:fill="auto"/>
            <w:hideMark/>
          </w:tcPr>
          <w:p w:rsidR="00FC7117" w:rsidRPr="00FC7117" w:rsidRDefault="00FC7117" w:rsidP="00FC7117">
            <w:pPr>
              <w:ind w:hanging="4"/>
              <w:rPr>
                <w:rFonts w:ascii="Times New Roman" w:hAnsi="Times New Roman"/>
              </w:rPr>
            </w:pPr>
            <w:r w:rsidRPr="00FC7117">
              <w:rPr>
                <w:rFonts w:ascii="Times New Roman" w:hAnsi="Times New Roman"/>
              </w:rPr>
              <w:t>116,33</w:t>
            </w:r>
          </w:p>
        </w:tc>
        <w:tc>
          <w:tcPr>
            <w:tcW w:w="1133" w:type="dxa"/>
            <w:gridSpan w:val="2"/>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0</w:t>
            </w:r>
          </w:p>
        </w:tc>
        <w:tc>
          <w:tcPr>
            <w:tcW w:w="992" w:type="dxa"/>
            <w:shd w:val="clear" w:color="auto" w:fill="auto"/>
          </w:tcPr>
          <w:p w:rsidR="00FC7117" w:rsidRPr="00FC7117" w:rsidRDefault="00FC7117" w:rsidP="00FC7117">
            <w:pPr>
              <w:ind w:hanging="4"/>
              <w:rPr>
                <w:rFonts w:ascii="Times New Roman" w:hAnsi="Times New Roman"/>
              </w:rPr>
            </w:pPr>
          </w:p>
        </w:tc>
        <w:tc>
          <w:tcPr>
            <w:tcW w:w="1275" w:type="dxa"/>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116,33</w:t>
            </w:r>
          </w:p>
        </w:tc>
        <w:tc>
          <w:tcPr>
            <w:tcW w:w="1274" w:type="dxa"/>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val="restart"/>
            <w:vAlign w:val="center"/>
          </w:tcPr>
          <w:p w:rsidR="00FC7117" w:rsidRPr="00C203A4" w:rsidRDefault="00FC7117" w:rsidP="00FC7117">
            <w:pPr>
              <w:spacing w:line="240" w:lineRule="auto"/>
              <w:ind w:firstLine="0"/>
              <w:rPr>
                <w:rFonts w:ascii="Times New Roman" w:hAnsi="Times New Roman"/>
              </w:rPr>
            </w:pPr>
            <w:r>
              <w:rPr>
                <w:rFonts w:ascii="Times New Roman" w:hAnsi="Times New Roman"/>
                <w:sz w:val="22"/>
              </w:rPr>
              <w:t>получение правоустана</w:t>
            </w:r>
            <w:r>
              <w:rPr>
                <w:rFonts w:ascii="Times New Roman" w:hAnsi="Times New Roman"/>
                <w:sz w:val="22"/>
              </w:rPr>
              <w:t>в</w:t>
            </w:r>
            <w:r>
              <w:rPr>
                <w:rFonts w:ascii="Times New Roman" w:hAnsi="Times New Roman"/>
                <w:sz w:val="22"/>
              </w:rPr>
              <w:t>ливающих д</w:t>
            </w:r>
            <w:r>
              <w:rPr>
                <w:rFonts w:ascii="Times New Roman" w:hAnsi="Times New Roman"/>
                <w:sz w:val="22"/>
              </w:rPr>
              <w:t>о</w:t>
            </w:r>
            <w:r>
              <w:rPr>
                <w:rFonts w:ascii="Times New Roman" w:hAnsi="Times New Roman"/>
                <w:sz w:val="22"/>
              </w:rPr>
              <w:t>кументов на автомобильные дороги местн</w:t>
            </w:r>
            <w:r>
              <w:rPr>
                <w:rFonts w:ascii="Times New Roman" w:hAnsi="Times New Roman"/>
                <w:sz w:val="22"/>
              </w:rPr>
              <w:t>о</w:t>
            </w:r>
            <w:r>
              <w:rPr>
                <w:rFonts w:ascii="Times New Roman" w:hAnsi="Times New Roman"/>
                <w:sz w:val="22"/>
              </w:rPr>
              <w:t>го значения</w:t>
            </w:r>
          </w:p>
        </w:tc>
        <w:tc>
          <w:tcPr>
            <w:tcW w:w="1133" w:type="dxa"/>
            <w:vMerge w:val="restart"/>
            <w:shd w:val="clear" w:color="auto" w:fill="auto"/>
            <w:vAlign w:val="center"/>
            <w:hideMark/>
          </w:tcPr>
          <w:p w:rsidR="00FC7117" w:rsidRPr="00C203A4" w:rsidRDefault="00B73B2C" w:rsidP="00B73B2C">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p>
        </w:tc>
      </w:tr>
      <w:tr w:rsidR="00FC7117" w:rsidRPr="00C203A4" w:rsidTr="00AD0BA5">
        <w:trPr>
          <w:gridAfter w:val="1"/>
          <w:wAfter w:w="7" w:type="dxa"/>
          <w:trHeight w:val="263"/>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left w:val="single" w:sz="4"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2018</w:t>
            </w:r>
          </w:p>
        </w:tc>
        <w:tc>
          <w:tcPr>
            <w:tcW w:w="1423" w:type="dxa"/>
            <w:shd w:val="clear" w:color="auto" w:fill="auto"/>
            <w:hideMark/>
          </w:tcPr>
          <w:p w:rsidR="00FC7117" w:rsidRPr="00FC7117" w:rsidRDefault="00FC7117" w:rsidP="00FC7117">
            <w:pPr>
              <w:ind w:hanging="4"/>
              <w:rPr>
                <w:rFonts w:ascii="Times New Roman" w:hAnsi="Times New Roman"/>
              </w:rPr>
            </w:pPr>
            <w:r w:rsidRPr="00FC7117">
              <w:rPr>
                <w:rFonts w:ascii="Times New Roman" w:hAnsi="Times New Roman"/>
              </w:rPr>
              <w:t>120,15</w:t>
            </w:r>
          </w:p>
        </w:tc>
        <w:tc>
          <w:tcPr>
            <w:tcW w:w="1133" w:type="dxa"/>
            <w:gridSpan w:val="2"/>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0</w:t>
            </w:r>
          </w:p>
        </w:tc>
        <w:tc>
          <w:tcPr>
            <w:tcW w:w="992" w:type="dxa"/>
            <w:shd w:val="clear" w:color="auto" w:fill="auto"/>
          </w:tcPr>
          <w:p w:rsidR="00FC7117" w:rsidRPr="00FC7117" w:rsidRDefault="00FC7117" w:rsidP="00FC7117">
            <w:pPr>
              <w:ind w:hanging="4"/>
              <w:rPr>
                <w:rFonts w:ascii="Times New Roman" w:hAnsi="Times New Roman"/>
              </w:rPr>
            </w:pPr>
          </w:p>
        </w:tc>
        <w:tc>
          <w:tcPr>
            <w:tcW w:w="1275" w:type="dxa"/>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120,15</w:t>
            </w:r>
          </w:p>
        </w:tc>
        <w:tc>
          <w:tcPr>
            <w:tcW w:w="1274" w:type="dxa"/>
            <w:shd w:val="clear" w:color="auto" w:fill="auto"/>
            <w:vAlign w:val="center"/>
          </w:tcPr>
          <w:p w:rsidR="00FC7117" w:rsidRPr="00C203A4" w:rsidRDefault="00FC7117" w:rsidP="00FC7117">
            <w:pPr>
              <w:spacing w:line="240" w:lineRule="auto"/>
              <w:ind w:left="-107" w:right="-108"/>
              <w:jc w:val="center"/>
              <w:rPr>
                <w:rFonts w:ascii="Times New Roman" w:hAnsi="Times New Roman"/>
                <w:bCs/>
              </w:rPr>
            </w:pPr>
          </w:p>
        </w:tc>
        <w:tc>
          <w:tcPr>
            <w:tcW w:w="1764" w:type="dxa"/>
            <w:vMerge/>
            <w:vAlign w:val="center"/>
          </w:tcPr>
          <w:p w:rsidR="00FC7117" w:rsidRPr="00C203A4" w:rsidRDefault="00FC7117" w:rsidP="00FC7117">
            <w:pPr>
              <w:spacing w:line="240" w:lineRule="auto"/>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AD0BA5">
        <w:trPr>
          <w:gridAfter w:val="1"/>
          <w:wAfter w:w="7" w:type="dxa"/>
          <w:trHeight w:val="300"/>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left w:val="single" w:sz="4"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2019</w:t>
            </w:r>
          </w:p>
        </w:tc>
        <w:tc>
          <w:tcPr>
            <w:tcW w:w="1423" w:type="dxa"/>
            <w:shd w:val="clear" w:color="auto" w:fill="auto"/>
            <w:hideMark/>
          </w:tcPr>
          <w:p w:rsidR="00FC7117" w:rsidRPr="00FC7117" w:rsidRDefault="00FC7117" w:rsidP="00FC7117">
            <w:pPr>
              <w:ind w:hanging="4"/>
              <w:rPr>
                <w:rFonts w:ascii="Times New Roman" w:hAnsi="Times New Roman"/>
              </w:rPr>
            </w:pPr>
            <w:r w:rsidRPr="00FC7117">
              <w:rPr>
                <w:rFonts w:ascii="Times New Roman" w:hAnsi="Times New Roman"/>
              </w:rPr>
              <w:t>124,27</w:t>
            </w:r>
          </w:p>
        </w:tc>
        <w:tc>
          <w:tcPr>
            <w:tcW w:w="1133" w:type="dxa"/>
            <w:gridSpan w:val="2"/>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0</w:t>
            </w:r>
          </w:p>
        </w:tc>
        <w:tc>
          <w:tcPr>
            <w:tcW w:w="992" w:type="dxa"/>
            <w:shd w:val="clear" w:color="auto" w:fill="auto"/>
            <w:hideMark/>
          </w:tcPr>
          <w:p w:rsidR="00FC7117" w:rsidRPr="00FC7117" w:rsidRDefault="00FC7117" w:rsidP="00FC7117">
            <w:pPr>
              <w:ind w:hanging="4"/>
              <w:rPr>
                <w:rFonts w:ascii="Times New Roman" w:hAnsi="Times New Roman"/>
              </w:rPr>
            </w:pPr>
          </w:p>
        </w:tc>
        <w:tc>
          <w:tcPr>
            <w:tcW w:w="1275" w:type="dxa"/>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124,27</w:t>
            </w:r>
          </w:p>
        </w:tc>
        <w:tc>
          <w:tcPr>
            <w:tcW w:w="1274" w:type="dxa"/>
            <w:shd w:val="clear" w:color="auto" w:fill="auto"/>
            <w:vAlign w:val="center"/>
          </w:tcPr>
          <w:p w:rsidR="00FC7117" w:rsidRPr="00C203A4" w:rsidRDefault="00FC7117" w:rsidP="00FC7117">
            <w:pPr>
              <w:spacing w:line="240" w:lineRule="auto"/>
              <w:ind w:left="-107" w:right="-108"/>
              <w:jc w:val="center"/>
              <w:rPr>
                <w:rFonts w:ascii="Times New Roman" w:hAnsi="Times New Roman"/>
                <w:bCs/>
              </w:rPr>
            </w:pPr>
          </w:p>
        </w:tc>
        <w:tc>
          <w:tcPr>
            <w:tcW w:w="1764" w:type="dxa"/>
            <w:vMerge/>
            <w:vAlign w:val="center"/>
          </w:tcPr>
          <w:p w:rsidR="00FC7117" w:rsidRPr="00C203A4" w:rsidRDefault="00FC7117" w:rsidP="00FC7117">
            <w:pPr>
              <w:spacing w:line="240" w:lineRule="auto"/>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AD0BA5">
        <w:trPr>
          <w:gridAfter w:val="1"/>
          <w:wAfter w:w="7" w:type="dxa"/>
          <w:trHeight w:val="216"/>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left w:val="single" w:sz="4"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2020</w:t>
            </w:r>
          </w:p>
        </w:tc>
        <w:tc>
          <w:tcPr>
            <w:tcW w:w="1423" w:type="dxa"/>
            <w:shd w:val="clear" w:color="auto" w:fill="auto"/>
            <w:hideMark/>
          </w:tcPr>
          <w:p w:rsidR="00FC7117" w:rsidRPr="00FC7117" w:rsidRDefault="00FC7117" w:rsidP="00FC7117">
            <w:pPr>
              <w:ind w:hanging="4"/>
              <w:rPr>
                <w:rFonts w:ascii="Times New Roman" w:hAnsi="Times New Roman"/>
              </w:rPr>
            </w:pPr>
            <w:r w:rsidRPr="00FC7117">
              <w:rPr>
                <w:rFonts w:ascii="Times New Roman" w:hAnsi="Times New Roman"/>
              </w:rPr>
              <w:t>128,62</w:t>
            </w:r>
          </w:p>
        </w:tc>
        <w:tc>
          <w:tcPr>
            <w:tcW w:w="1133" w:type="dxa"/>
            <w:gridSpan w:val="2"/>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0</w:t>
            </w:r>
          </w:p>
        </w:tc>
        <w:tc>
          <w:tcPr>
            <w:tcW w:w="992" w:type="dxa"/>
            <w:shd w:val="clear" w:color="auto" w:fill="auto"/>
            <w:hideMark/>
          </w:tcPr>
          <w:p w:rsidR="00FC7117" w:rsidRPr="00FC7117" w:rsidRDefault="00FC7117" w:rsidP="00FC7117">
            <w:pPr>
              <w:ind w:hanging="4"/>
              <w:rPr>
                <w:rFonts w:ascii="Times New Roman" w:hAnsi="Times New Roman"/>
              </w:rPr>
            </w:pPr>
          </w:p>
        </w:tc>
        <w:tc>
          <w:tcPr>
            <w:tcW w:w="1275" w:type="dxa"/>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128,62</w:t>
            </w:r>
          </w:p>
        </w:tc>
        <w:tc>
          <w:tcPr>
            <w:tcW w:w="1274" w:type="dxa"/>
            <w:shd w:val="clear" w:color="auto" w:fill="auto"/>
            <w:vAlign w:val="center"/>
          </w:tcPr>
          <w:p w:rsidR="00FC7117" w:rsidRPr="00C203A4" w:rsidRDefault="00FC7117" w:rsidP="00FC7117">
            <w:pPr>
              <w:spacing w:line="240" w:lineRule="auto"/>
              <w:ind w:left="-107" w:right="-108"/>
              <w:jc w:val="center"/>
              <w:rPr>
                <w:rFonts w:ascii="Times New Roman" w:hAnsi="Times New Roman"/>
                <w:bCs/>
              </w:rPr>
            </w:pPr>
          </w:p>
        </w:tc>
        <w:tc>
          <w:tcPr>
            <w:tcW w:w="1764" w:type="dxa"/>
            <w:vMerge/>
            <w:vAlign w:val="center"/>
          </w:tcPr>
          <w:p w:rsidR="00FC7117" w:rsidRPr="00C203A4" w:rsidRDefault="00FC7117" w:rsidP="00FC7117">
            <w:pPr>
              <w:spacing w:line="240" w:lineRule="auto"/>
              <w:ind w:firstLine="0"/>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AD0BA5">
        <w:trPr>
          <w:gridAfter w:val="1"/>
          <w:wAfter w:w="7" w:type="dxa"/>
          <w:trHeight w:val="553"/>
        </w:trPr>
        <w:tc>
          <w:tcPr>
            <w:tcW w:w="713" w:type="dxa"/>
            <w:vMerge/>
            <w:shd w:val="clear" w:color="auto" w:fill="auto"/>
            <w:vAlign w:val="center"/>
          </w:tcPr>
          <w:p w:rsidR="00FC7117" w:rsidRPr="00C203A4" w:rsidRDefault="00FC7117" w:rsidP="00FC7117">
            <w:pPr>
              <w:spacing w:line="240" w:lineRule="auto"/>
              <w:rPr>
                <w:rFonts w:ascii="Times New Roman" w:hAnsi="Times New Roman"/>
              </w:rPr>
            </w:pPr>
          </w:p>
        </w:tc>
        <w:tc>
          <w:tcPr>
            <w:tcW w:w="2656" w:type="dxa"/>
            <w:vMerge/>
            <w:tcBorders>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left w:val="single" w:sz="4" w:space="0" w:color="auto"/>
              <w:right w:val="single" w:sz="4" w:space="0" w:color="auto"/>
            </w:tcBorders>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1598,08</w:t>
            </w:r>
          </w:p>
        </w:tc>
        <w:tc>
          <w:tcPr>
            <w:tcW w:w="1133" w:type="dxa"/>
            <w:gridSpan w:val="2"/>
            <w:tcBorders>
              <w:left w:val="single" w:sz="4" w:space="0" w:color="auto"/>
              <w:right w:val="single" w:sz="4" w:space="0" w:color="auto"/>
            </w:tcBorders>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0</w:t>
            </w:r>
          </w:p>
        </w:tc>
        <w:tc>
          <w:tcPr>
            <w:tcW w:w="992" w:type="dxa"/>
            <w:tcBorders>
              <w:left w:val="single" w:sz="4" w:space="0" w:color="auto"/>
              <w:right w:val="single" w:sz="4" w:space="0" w:color="auto"/>
            </w:tcBorders>
            <w:shd w:val="clear" w:color="auto" w:fill="auto"/>
          </w:tcPr>
          <w:p w:rsidR="00FC7117" w:rsidRPr="00FC7117" w:rsidRDefault="00FC7117" w:rsidP="00FC7117">
            <w:pPr>
              <w:ind w:hanging="4"/>
              <w:rPr>
                <w:rFonts w:ascii="Times New Roman" w:hAnsi="Times New Roman"/>
              </w:rPr>
            </w:pPr>
          </w:p>
        </w:tc>
        <w:tc>
          <w:tcPr>
            <w:tcW w:w="1275" w:type="dxa"/>
            <w:tcBorders>
              <w:left w:val="single" w:sz="4" w:space="0" w:color="auto"/>
              <w:right w:val="single" w:sz="4" w:space="0" w:color="auto"/>
            </w:tcBorders>
            <w:shd w:val="clear" w:color="auto" w:fill="auto"/>
          </w:tcPr>
          <w:p w:rsidR="00FC7117" w:rsidRPr="00FC7117" w:rsidRDefault="00FC7117" w:rsidP="00FC7117">
            <w:pPr>
              <w:ind w:hanging="4"/>
              <w:rPr>
                <w:rFonts w:ascii="Times New Roman" w:hAnsi="Times New Roman"/>
              </w:rPr>
            </w:pPr>
            <w:r w:rsidRPr="00FC7117">
              <w:rPr>
                <w:rFonts w:ascii="Times New Roman" w:hAnsi="Times New Roman"/>
              </w:rPr>
              <w:t>1598,08</w:t>
            </w:r>
          </w:p>
        </w:tc>
        <w:tc>
          <w:tcPr>
            <w:tcW w:w="1274" w:type="dxa"/>
            <w:tcBorders>
              <w:left w:val="single" w:sz="4" w:space="0" w:color="auto"/>
            </w:tcBorders>
            <w:shd w:val="clear" w:color="auto" w:fill="auto"/>
            <w:vAlign w:val="center"/>
          </w:tcPr>
          <w:p w:rsidR="00FC7117" w:rsidRPr="00C203A4" w:rsidRDefault="00FC7117" w:rsidP="00FC7117">
            <w:pPr>
              <w:spacing w:line="240" w:lineRule="auto"/>
              <w:ind w:left="-107" w:right="-108"/>
              <w:jc w:val="right"/>
              <w:rPr>
                <w:rFonts w:ascii="Times New Roman" w:hAnsi="Times New Roman"/>
                <w:bCs/>
              </w:rPr>
            </w:pPr>
          </w:p>
        </w:tc>
        <w:tc>
          <w:tcPr>
            <w:tcW w:w="1764" w:type="dxa"/>
            <w:vMerge/>
            <w:vAlign w:val="center"/>
          </w:tcPr>
          <w:p w:rsidR="00FC7117" w:rsidRPr="00C203A4" w:rsidRDefault="00FC7117" w:rsidP="00FC7117">
            <w:pPr>
              <w:spacing w:line="240" w:lineRule="auto"/>
              <w:ind w:firstLine="0"/>
              <w:rPr>
                <w:rFonts w:ascii="Times New Roman" w:hAnsi="Times New Roman"/>
              </w:rPr>
            </w:pPr>
          </w:p>
        </w:tc>
        <w:tc>
          <w:tcPr>
            <w:tcW w:w="1133" w:type="dxa"/>
            <w:vMerge/>
            <w:shd w:val="clear" w:color="auto" w:fill="auto"/>
            <w:vAlign w:val="center"/>
          </w:tcPr>
          <w:p w:rsidR="00FC7117" w:rsidRPr="00C203A4" w:rsidRDefault="00FC7117" w:rsidP="00FC7117">
            <w:pPr>
              <w:spacing w:line="240" w:lineRule="auto"/>
              <w:rPr>
                <w:rFonts w:ascii="Times New Roman" w:hAnsi="Times New Roman"/>
              </w:rPr>
            </w:pPr>
          </w:p>
        </w:tc>
      </w:tr>
      <w:tr w:rsidR="00FC7117" w:rsidRPr="00C203A4" w:rsidTr="00AD0BA5">
        <w:trPr>
          <w:gridAfter w:val="1"/>
          <w:wAfter w:w="7" w:type="dxa"/>
          <w:trHeight w:val="371"/>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tcBorders>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bCs/>
                <w:iCs/>
              </w:rPr>
            </w:pPr>
          </w:p>
        </w:tc>
        <w:tc>
          <w:tcPr>
            <w:tcW w:w="638" w:type="dxa"/>
            <w:vMerge/>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left w:val="single" w:sz="4" w:space="0" w:color="auto"/>
              <w:right w:val="single" w:sz="4" w:space="0" w:color="auto"/>
            </w:tcBorders>
            <w:vAlign w:val="center"/>
          </w:tcPr>
          <w:p w:rsidR="00FC7117" w:rsidRPr="00C203A4" w:rsidRDefault="00FC7117" w:rsidP="00FC7117">
            <w:pPr>
              <w:spacing w:line="240" w:lineRule="auto"/>
              <w:ind w:firstLine="0"/>
              <w:rPr>
                <w:rFonts w:ascii="Times New Roman" w:hAnsi="Times New Roman"/>
                <w:bCs/>
              </w:rPr>
            </w:pPr>
            <w:r w:rsidRPr="00C74097">
              <w:rPr>
                <w:rFonts w:ascii="Times New Roman" w:hAnsi="Times New Roman"/>
                <w:b/>
                <w:bCs/>
                <w:sz w:val="22"/>
              </w:rPr>
              <w:t>Всего</w:t>
            </w:r>
          </w:p>
        </w:tc>
        <w:tc>
          <w:tcPr>
            <w:tcW w:w="1423" w:type="dxa"/>
            <w:tcBorders>
              <w:left w:val="single" w:sz="4" w:space="0" w:color="auto"/>
              <w:right w:val="single" w:sz="4" w:space="0" w:color="auto"/>
            </w:tcBorders>
            <w:shd w:val="clear" w:color="auto" w:fill="auto"/>
            <w:hideMark/>
          </w:tcPr>
          <w:p w:rsidR="00FC7117" w:rsidRPr="00FC7117" w:rsidRDefault="00FC7117" w:rsidP="00FC7117">
            <w:pPr>
              <w:ind w:hanging="4"/>
              <w:rPr>
                <w:rFonts w:ascii="Times New Roman" w:hAnsi="Times New Roman"/>
                <w:b/>
              </w:rPr>
            </w:pPr>
            <w:r w:rsidRPr="00FC7117">
              <w:rPr>
                <w:rFonts w:ascii="Times New Roman" w:hAnsi="Times New Roman"/>
                <w:b/>
              </w:rPr>
              <w:t>2087,45</w:t>
            </w:r>
          </w:p>
        </w:tc>
        <w:tc>
          <w:tcPr>
            <w:tcW w:w="1133" w:type="dxa"/>
            <w:gridSpan w:val="2"/>
            <w:tcBorders>
              <w:left w:val="single" w:sz="4" w:space="0" w:color="auto"/>
              <w:right w:val="single" w:sz="4" w:space="0" w:color="auto"/>
            </w:tcBorders>
            <w:shd w:val="clear" w:color="auto" w:fill="auto"/>
            <w:hideMark/>
          </w:tcPr>
          <w:p w:rsidR="00FC7117" w:rsidRPr="00FC7117" w:rsidRDefault="00FC7117" w:rsidP="00FC7117">
            <w:pPr>
              <w:ind w:hanging="4"/>
              <w:rPr>
                <w:rFonts w:ascii="Times New Roman" w:hAnsi="Times New Roman"/>
                <w:b/>
              </w:rPr>
            </w:pPr>
            <w:r w:rsidRPr="00FC7117">
              <w:rPr>
                <w:rFonts w:ascii="Times New Roman" w:hAnsi="Times New Roman"/>
                <w:b/>
              </w:rPr>
              <w:t>0</w:t>
            </w:r>
          </w:p>
        </w:tc>
        <w:tc>
          <w:tcPr>
            <w:tcW w:w="992" w:type="dxa"/>
            <w:tcBorders>
              <w:left w:val="single" w:sz="4" w:space="0" w:color="auto"/>
              <w:right w:val="single" w:sz="4" w:space="0" w:color="auto"/>
            </w:tcBorders>
            <w:shd w:val="clear" w:color="auto" w:fill="auto"/>
            <w:hideMark/>
          </w:tcPr>
          <w:p w:rsidR="00FC7117" w:rsidRPr="00FC7117" w:rsidRDefault="00FC7117" w:rsidP="00FC7117">
            <w:pPr>
              <w:ind w:hanging="4"/>
              <w:rPr>
                <w:rFonts w:ascii="Times New Roman" w:hAnsi="Times New Roman"/>
                <w:b/>
              </w:rPr>
            </w:pPr>
          </w:p>
        </w:tc>
        <w:tc>
          <w:tcPr>
            <w:tcW w:w="1275" w:type="dxa"/>
            <w:tcBorders>
              <w:left w:val="single" w:sz="4" w:space="0" w:color="auto"/>
              <w:right w:val="single" w:sz="4" w:space="0" w:color="auto"/>
            </w:tcBorders>
            <w:shd w:val="clear" w:color="auto" w:fill="auto"/>
          </w:tcPr>
          <w:p w:rsidR="00FC7117" w:rsidRPr="00FC7117" w:rsidRDefault="00FC7117" w:rsidP="00FC7117">
            <w:pPr>
              <w:ind w:hanging="4"/>
              <w:rPr>
                <w:rFonts w:ascii="Times New Roman" w:hAnsi="Times New Roman"/>
                <w:b/>
              </w:rPr>
            </w:pPr>
            <w:r w:rsidRPr="00FC7117">
              <w:rPr>
                <w:rFonts w:ascii="Times New Roman" w:hAnsi="Times New Roman"/>
                <w:b/>
              </w:rPr>
              <w:t>2087,45</w:t>
            </w:r>
          </w:p>
        </w:tc>
        <w:tc>
          <w:tcPr>
            <w:tcW w:w="1274" w:type="dxa"/>
            <w:tcBorders>
              <w:left w:val="single" w:sz="4" w:space="0" w:color="auto"/>
              <w:right w:val="single" w:sz="4" w:space="0" w:color="auto"/>
            </w:tcBorders>
            <w:shd w:val="clear" w:color="auto" w:fill="auto"/>
            <w:vAlign w:val="center"/>
            <w:hideMark/>
          </w:tcPr>
          <w:p w:rsidR="00FC7117" w:rsidRPr="00C203A4" w:rsidRDefault="00FC7117" w:rsidP="00FC7117">
            <w:pPr>
              <w:spacing w:line="240" w:lineRule="auto"/>
              <w:ind w:left="-107" w:right="-108"/>
              <w:jc w:val="right"/>
              <w:rPr>
                <w:rFonts w:ascii="Times New Roman" w:hAnsi="Times New Roman"/>
                <w:bCs/>
              </w:rPr>
            </w:pPr>
          </w:p>
        </w:tc>
        <w:tc>
          <w:tcPr>
            <w:tcW w:w="1764" w:type="dxa"/>
            <w:tcBorders>
              <w:left w:val="single" w:sz="4" w:space="0" w:color="auto"/>
              <w:right w:val="single" w:sz="4" w:space="0" w:color="auto"/>
            </w:tcBorders>
            <w:vAlign w:val="center"/>
          </w:tcPr>
          <w:p w:rsidR="00FC7117" w:rsidRPr="00C203A4" w:rsidRDefault="00FC7117" w:rsidP="00FC7117">
            <w:pPr>
              <w:spacing w:line="240" w:lineRule="auto"/>
              <w:rPr>
                <w:rFonts w:ascii="Times New Roman" w:hAnsi="Times New Roman"/>
              </w:rPr>
            </w:pPr>
          </w:p>
        </w:tc>
        <w:tc>
          <w:tcPr>
            <w:tcW w:w="1133" w:type="dxa"/>
            <w:vMerge/>
            <w:tcBorders>
              <w:left w:val="single" w:sz="4"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86368B">
        <w:trPr>
          <w:gridAfter w:val="1"/>
          <w:wAfter w:w="7" w:type="dxa"/>
          <w:trHeight w:val="293"/>
        </w:trPr>
        <w:tc>
          <w:tcPr>
            <w:tcW w:w="713" w:type="dxa"/>
            <w:vMerge w:val="restart"/>
            <w:shd w:val="clear" w:color="auto" w:fill="auto"/>
            <w:vAlign w:val="center"/>
          </w:tcPr>
          <w:p w:rsidR="00FC7117" w:rsidRPr="00C203A4" w:rsidRDefault="00FC7117" w:rsidP="00FC7117">
            <w:pPr>
              <w:spacing w:line="240" w:lineRule="auto"/>
              <w:rPr>
                <w:rFonts w:ascii="Times New Roman" w:hAnsi="Times New Roman"/>
                <w:bCs/>
              </w:rPr>
            </w:pPr>
            <w:r>
              <w:rPr>
                <w:rFonts w:ascii="Times New Roman" w:hAnsi="Times New Roman"/>
                <w:bCs/>
                <w:sz w:val="22"/>
              </w:rPr>
              <w:t>1</w:t>
            </w:r>
            <w:r w:rsidRPr="00C203A4">
              <w:rPr>
                <w:rFonts w:ascii="Times New Roman" w:hAnsi="Times New Roman"/>
                <w:bCs/>
                <w:sz w:val="22"/>
              </w:rPr>
              <w:t>1.1.2</w:t>
            </w:r>
            <w:r>
              <w:rPr>
                <w:rFonts w:ascii="Times New Roman" w:hAnsi="Times New Roman"/>
                <w:bCs/>
                <w:sz w:val="22"/>
              </w:rPr>
              <w:t>.</w:t>
            </w:r>
          </w:p>
        </w:tc>
        <w:tc>
          <w:tcPr>
            <w:tcW w:w="2656" w:type="dxa"/>
            <w:vMerge w:val="restart"/>
            <w:tcBorders>
              <w:right w:val="single" w:sz="4" w:space="0" w:color="auto"/>
            </w:tcBorders>
            <w:shd w:val="clear" w:color="auto" w:fill="auto"/>
            <w:vAlign w:val="center"/>
          </w:tcPr>
          <w:p w:rsidR="00FC7117" w:rsidRDefault="00FC7117" w:rsidP="00FC7117">
            <w:pPr>
              <w:spacing w:line="240" w:lineRule="auto"/>
              <w:ind w:firstLine="0"/>
              <w:rPr>
                <w:rFonts w:ascii="Times New Roman" w:hAnsi="Times New Roman"/>
                <w:bCs/>
                <w:sz w:val="22"/>
              </w:rPr>
            </w:pPr>
            <w:r>
              <w:rPr>
                <w:rFonts w:ascii="Times New Roman" w:hAnsi="Times New Roman"/>
                <w:bCs/>
                <w:sz w:val="22"/>
              </w:rPr>
              <w:t>Инвентаризация с оце</w:t>
            </w:r>
            <w:r>
              <w:rPr>
                <w:rFonts w:ascii="Times New Roman" w:hAnsi="Times New Roman"/>
                <w:bCs/>
                <w:sz w:val="22"/>
              </w:rPr>
              <w:t>н</w:t>
            </w:r>
            <w:r>
              <w:rPr>
                <w:rFonts w:ascii="Times New Roman" w:hAnsi="Times New Roman"/>
                <w:bCs/>
                <w:sz w:val="22"/>
              </w:rPr>
              <w:t>кой технического состо</w:t>
            </w:r>
            <w:r>
              <w:rPr>
                <w:rFonts w:ascii="Times New Roman" w:hAnsi="Times New Roman"/>
                <w:bCs/>
                <w:sz w:val="22"/>
              </w:rPr>
              <w:t>я</w:t>
            </w:r>
            <w:r>
              <w:rPr>
                <w:rFonts w:ascii="Times New Roman" w:hAnsi="Times New Roman"/>
                <w:bCs/>
                <w:sz w:val="22"/>
              </w:rPr>
              <w:t>ния всех инженерных сооружений на автом</w:t>
            </w:r>
            <w:r>
              <w:rPr>
                <w:rFonts w:ascii="Times New Roman" w:hAnsi="Times New Roman"/>
                <w:bCs/>
                <w:sz w:val="22"/>
              </w:rPr>
              <w:t>о</w:t>
            </w:r>
            <w:r>
              <w:rPr>
                <w:rFonts w:ascii="Times New Roman" w:hAnsi="Times New Roman"/>
                <w:bCs/>
                <w:sz w:val="22"/>
              </w:rPr>
              <w:t>бильных дорогах и ул</w:t>
            </w:r>
            <w:r>
              <w:rPr>
                <w:rFonts w:ascii="Times New Roman" w:hAnsi="Times New Roman"/>
                <w:bCs/>
                <w:sz w:val="22"/>
              </w:rPr>
              <w:t>и</w:t>
            </w:r>
            <w:r>
              <w:rPr>
                <w:rFonts w:ascii="Times New Roman" w:hAnsi="Times New Roman"/>
                <w:bCs/>
                <w:sz w:val="22"/>
              </w:rPr>
              <w:t>цах поселения, определ</w:t>
            </w:r>
            <w:r>
              <w:rPr>
                <w:rFonts w:ascii="Times New Roman" w:hAnsi="Times New Roman"/>
                <w:bCs/>
                <w:sz w:val="22"/>
              </w:rPr>
              <w:t>е</w:t>
            </w:r>
            <w:r>
              <w:rPr>
                <w:rFonts w:ascii="Times New Roman" w:hAnsi="Times New Roman"/>
                <w:bCs/>
                <w:sz w:val="22"/>
              </w:rPr>
              <w:t>ние сроков и объемов необходимой реко</w:t>
            </w:r>
            <w:r>
              <w:rPr>
                <w:rFonts w:ascii="Times New Roman" w:hAnsi="Times New Roman"/>
                <w:bCs/>
                <w:sz w:val="22"/>
              </w:rPr>
              <w:t>н</w:t>
            </w:r>
            <w:r>
              <w:rPr>
                <w:rFonts w:ascii="Times New Roman" w:hAnsi="Times New Roman"/>
                <w:bCs/>
                <w:sz w:val="22"/>
              </w:rPr>
              <w:t>струкции или нового строительства</w:t>
            </w:r>
          </w:p>
          <w:p w:rsidR="00FC7117" w:rsidRPr="00C203A4" w:rsidRDefault="00FC7117" w:rsidP="00FC7117">
            <w:pPr>
              <w:spacing w:line="240" w:lineRule="auto"/>
              <w:ind w:firstLine="0"/>
              <w:rPr>
                <w:rFonts w:ascii="Times New Roman" w:hAnsi="Times New Roman"/>
                <w:bCs/>
              </w:rPr>
            </w:pPr>
          </w:p>
        </w:tc>
        <w:tc>
          <w:tcPr>
            <w:tcW w:w="638" w:type="dxa"/>
            <w:vMerge w:val="restart"/>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2017</w:t>
            </w:r>
          </w:p>
        </w:tc>
        <w:tc>
          <w:tcPr>
            <w:tcW w:w="1423"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spacing w:line="240" w:lineRule="auto"/>
              <w:ind w:firstLine="0"/>
              <w:jc w:val="right"/>
              <w:rPr>
                <w:rFonts w:ascii="Times New Roman" w:eastAsia="Times New Roman" w:hAnsi="Times New Roman"/>
                <w:color w:val="000000"/>
              </w:rPr>
            </w:pPr>
            <w:r w:rsidRPr="00FC7117">
              <w:rPr>
                <w:rFonts w:ascii="Times New Roman" w:hAnsi="Times New Roman"/>
                <w:color w:val="000000"/>
              </w:rPr>
              <w:t>105,20</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jc w:val="left"/>
              <w:rPr>
                <w:rFonts w:ascii="Times New Roman" w:hAnsi="Times New Roman"/>
                <w:color w:val="000000"/>
                <w:sz w:val="22"/>
              </w:rPr>
            </w:pPr>
            <w:r w:rsidRPr="00FC7117">
              <w:rPr>
                <w:rFonts w:ascii="Times New Roman" w:hAnsi="Times New Roman"/>
                <w:color w:val="000000"/>
                <w:sz w:val="22"/>
              </w:rPr>
              <w:t> </w:t>
            </w:r>
          </w:p>
        </w:tc>
        <w:tc>
          <w:tcPr>
            <w:tcW w:w="992" w:type="dxa"/>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rPr>
                <w:rFonts w:ascii="Times New Roman" w:hAnsi="Times New Roman"/>
                <w:color w:val="000000"/>
                <w:sz w:val="22"/>
              </w:rPr>
            </w:pPr>
            <w:r w:rsidRPr="00FC7117">
              <w:rPr>
                <w:rFonts w:ascii="Times New Roman" w:hAnsi="Times New Roman"/>
                <w:color w:val="000000"/>
                <w:sz w:val="22"/>
              </w:rPr>
              <w:t> </w:t>
            </w:r>
          </w:p>
        </w:tc>
        <w:tc>
          <w:tcPr>
            <w:tcW w:w="1275"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szCs w:val="24"/>
              </w:rPr>
            </w:pPr>
            <w:r w:rsidRPr="00FC7117">
              <w:rPr>
                <w:rFonts w:ascii="Times New Roman" w:hAnsi="Times New Roman"/>
                <w:color w:val="000000"/>
              </w:rPr>
              <w:t>105,20</w:t>
            </w:r>
          </w:p>
        </w:tc>
        <w:tc>
          <w:tcPr>
            <w:tcW w:w="1274"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val="restart"/>
            <w:tcBorders>
              <w:left w:val="single" w:sz="4"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proofErr w:type="gramStart"/>
            <w:r>
              <w:rPr>
                <w:rFonts w:ascii="Times New Roman" w:hAnsi="Times New Roman"/>
                <w:bCs/>
              </w:rPr>
              <w:t>безопасное</w:t>
            </w:r>
            <w:proofErr w:type="gramEnd"/>
            <w:r>
              <w:rPr>
                <w:rFonts w:ascii="Times New Roman" w:hAnsi="Times New Roman"/>
                <w:bCs/>
              </w:rPr>
              <w:t xml:space="preserve"> </w:t>
            </w:r>
            <w:proofErr w:type="spellStart"/>
            <w:r>
              <w:rPr>
                <w:rFonts w:ascii="Times New Roman" w:hAnsi="Times New Roman"/>
                <w:bCs/>
              </w:rPr>
              <w:t>использов</w:t>
            </w:r>
            <w:r>
              <w:rPr>
                <w:rFonts w:ascii="Times New Roman" w:hAnsi="Times New Roman"/>
                <w:bCs/>
              </w:rPr>
              <w:t>а</w:t>
            </w:r>
            <w:r>
              <w:rPr>
                <w:rFonts w:ascii="Times New Roman" w:hAnsi="Times New Roman"/>
                <w:bCs/>
              </w:rPr>
              <w:t>ниеиску</w:t>
            </w:r>
            <w:r>
              <w:rPr>
                <w:rFonts w:ascii="Times New Roman" w:hAnsi="Times New Roman"/>
                <w:bCs/>
              </w:rPr>
              <w:t>с</w:t>
            </w:r>
            <w:r>
              <w:rPr>
                <w:rFonts w:ascii="Times New Roman" w:hAnsi="Times New Roman"/>
                <w:bCs/>
              </w:rPr>
              <w:t>ственных</w:t>
            </w:r>
            <w:proofErr w:type="spellEnd"/>
            <w:r>
              <w:rPr>
                <w:rFonts w:ascii="Times New Roman" w:hAnsi="Times New Roman"/>
                <w:bCs/>
              </w:rPr>
              <w:t xml:space="preserve"> с</w:t>
            </w:r>
            <w:r>
              <w:rPr>
                <w:rFonts w:ascii="Times New Roman" w:hAnsi="Times New Roman"/>
                <w:bCs/>
              </w:rPr>
              <w:t>о</w:t>
            </w:r>
            <w:r>
              <w:rPr>
                <w:rFonts w:ascii="Times New Roman" w:hAnsi="Times New Roman"/>
                <w:bCs/>
              </w:rPr>
              <w:t>оружения на автомобил</w:t>
            </w:r>
            <w:r>
              <w:rPr>
                <w:rFonts w:ascii="Times New Roman" w:hAnsi="Times New Roman"/>
                <w:bCs/>
              </w:rPr>
              <w:t>ь</w:t>
            </w:r>
            <w:r>
              <w:rPr>
                <w:rFonts w:ascii="Times New Roman" w:hAnsi="Times New Roman"/>
                <w:bCs/>
              </w:rPr>
              <w:t>ных дорогах</w:t>
            </w:r>
          </w:p>
        </w:tc>
        <w:tc>
          <w:tcPr>
            <w:tcW w:w="1133" w:type="dxa"/>
            <w:vMerge w:val="restart"/>
            <w:tcBorders>
              <w:left w:val="single" w:sz="4" w:space="0" w:color="auto"/>
            </w:tcBorders>
            <w:shd w:val="clear" w:color="auto" w:fill="auto"/>
          </w:tcPr>
          <w:p w:rsidR="00FC7117" w:rsidRPr="00C203A4" w:rsidRDefault="00B73B2C" w:rsidP="00B73B2C">
            <w:pPr>
              <w:spacing w:line="240" w:lineRule="auto"/>
              <w:ind w:firstLine="0"/>
              <w:jc w:val="left"/>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p>
        </w:tc>
      </w:tr>
      <w:tr w:rsidR="00FC7117" w:rsidRPr="00C203A4" w:rsidTr="0086368B">
        <w:trPr>
          <w:gridAfter w:val="1"/>
          <w:wAfter w:w="7" w:type="dxa"/>
          <w:trHeight w:val="353"/>
        </w:trPr>
        <w:tc>
          <w:tcPr>
            <w:tcW w:w="713" w:type="dxa"/>
            <w:vMerge/>
            <w:shd w:val="clear" w:color="auto" w:fill="auto"/>
            <w:vAlign w:val="center"/>
          </w:tcPr>
          <w:p w:rsidR="00FC7117" w:rsidRPr="00C203A4" w:rsidRDefault="00FC7117" w:rsidP="00FC7117">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2018</w:t>
            </w:r>
          </w:p>
        </w:tc>
        <w:tc>
          <w:tcPr>
            <w:tcW w:w="1423"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rPr>
            </w:pPr>
            <w:r w:rsidRPr="00FC7117">
              <w:rPr>
                <w:rFonts w:ascii="Times New Roman" w:hAnsi="Times New Roman"/>
                <w:color w:val="000000"/>
              </w:rPr>
              <w:t>108,66</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jc w:val="left"/>
              <w:rPr>
                <w:rFonts w:ascii="Times New Roman" w:hAnsi="Times New Roman"/>
                <w:color w:val="000000"/>
                <w:sz w:val="22"/>
              </w:rPr>
            </w:pPr>
            <w:r w:rsidRPr="00FC7117">
              <w:rPr>
                <w:rFonts w:ascii="Times New Roman" w:hAnsi="Times New Roman"/>
                <w:color w:val="000000"/>
                <w:sz w:val="22"/>
              </w:rPr>
              <w:t> </w:t>
            </w:r>
          </w:p>
        </w:tc>
        <w:tc>
          <w:tcPr>
            <w:tcW w:w="992" w:type="dxa"/>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rPr>
                <w:rFonts w:ascii="Times New Roman" w:hAnsi="Times New Roman"/>
                <w:color w:val="000000"/>
                <w:sz w:val="22"/>
              </w:rPr>
            </w:pPr>
            <w:r w:rsidRPr="00FC7117">
              <w:rPr>
                <w:rFonts w:ascii="Times New Roman" w:hAnsi="Times New Roman"/>
                <w:color w:val="000000"/>
                <w:sz w:val="22"/>
              </w:rPr>
              <w:t> </w:t>
            </w:r>
          </w:p>
        </w:tc>
        <w:tc>
          <w:tcPr>
            <w:tcW w:w="1275"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szCs w:val="24"/>
              </w:rPr>
            </w:pPr>
            <w:r w:rsidRPr="00FC7117">
              <w:rPr>
                <w:rFonts w:ascii="Times New Roman" w:hAnsi="Times New Roman"/>
                <w:color w:val="000000"/>
              </w:rPr>
              <w:t>108,66</w:t>
            </w:r>
          </w:p>
        </w:tc>
        <w:tc>
          <w:tcPr>
            <w:tcW w:w="1274"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r>
      <w:tr w:rsidR="00FC7117" w:rsidRPr="00C203A4" w:rsidTr="0086368B">
        <w:trPr>
          <w:gridAfter w:val="1"/>
          <w:wAfter w:w="7" w:type="dxa"/>
          <w:trHeight w:val="172"/>
        </w:trPr>
        <w:tc>
          <w:tcPr>
            <w:tcW w:w="713" w:type="dxa"/>
            <w:vMerge/>
            <w:shd w:val="clear" w:color="auto" w:fill="auto"/>
            <w:vAlign w:val="center"/>
          </w:tcPr>
          <w:p w:rsidR="00FC7117" w:rsidRPr="00C203A4" w:rsidRDefault="00FC7117" w:rsidP="00FC7117">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2019</w:t>
            </w:r>
          </w:p>
        </w:tc>
        <w:tc>
          <w:tcPr>
            <w:tcW w:w="1423"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rPr>
            </w:pPr>
            <w:r w:rsidRPr="00FC7117">
              <w:rPr>
                <w:rFonts w:ascii="Times New Roman" w:hAnsi="Times New Roman"/>
                <w:color w:val="000000"/>
              </w:rPr>
              <w:t>112,39</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jc w:val="left"/>
              <w:rPr>
                <w:rFonts w:ascii="Times New Roman" w:hAnsi="Times New Roman"/>
                <w:color w:val="000000"/>
                <w:sz w:val="22"/>
              </w:rPr>
            </w:pPr>
            <w:r w:rsidRPr="00FC7117">
              <w:rPr>
                <w:rFonts w:ascii="Times New Roman" w:hAnsi="Times New Roman"/>
                <w:color w:val="000000"/>
                <w:sz w:val="22"/>
              </w:rPr>
              <w:t> </w:t>
            </w:r>
          </w:p>
        </w:tc>
        <w:tc>
          <w:tcPr>
            <w:tcW w:w="992" w:type="dxa"/>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rPr>
                <w:rFonts w:ascii="Times New Roman" w:hAnsi="Times New Roman"/>
                <w:color w:val="000000"/>
                <w:sz w:val="22"/>
              </w:rPr>
            </w:pPr>
            <w:r w:rsidRPr="00FC7117">
              <w:rPr>
                <w:rFonts w:ascii="Times New Roman" w:hAnsi="Times New Roman"/>
                <w:color w:val="000000"/>
                <w:sz w:val="22"/>
              </w:rPr>
              <w:t> </w:t>
            </w:r>
          </w:p>
        </w:tc>
        <w:tc>
          <w:tcPr>
            <w:tcW w:w="1275"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szCs w:val="24"/>
              </w:rPr>
            </w:pPr>
            <w:r w:rsidRPr="00FC7117">
              <w:rPr>
                <w:rFonts w:ascii="Times New Roman" w:hAnsi="Times New Roman"/>
                <w:color w:val="000000"/>
              </w:rPr>
              <w:t>112,39</w:t>
            </w:r>
          </w:p>
        </w:tc>
        <w:tc>
          <w:tcPr>
            <w:tcW w:w="1274"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r>
      <w:tr w:rsidR="00FC7117" w:rsidRPr="00C203A4" w:rsidTr="0086368B">
        <w:trPr>
          <w:gridAfter w:val="1"/>
          <w:wAfter w:w="7" w:type="dxa"/>
          <w:trHeight w:val="256"/>
        </w:trPr>
        <w:tc>
          <w:tcPr>
            <w:tcW w:w="713" w:type="dxa"/>
            <w:vMerge/>
            <w:shd w:val="clear" w:color="auto" w:fill="auto"/>
            <w:vAlign w:val="center"/>
          </w:tcPr>
          <w:p w:rsidR="00FC7117" w:rsidRPr="00C203A4" w:rsidRDefault="00FC7117" w:rsidP="00FC7117">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2020</w:t>
            </w:r>
          </w:p>
        </w:tc>
        <w:tc>
          <w:tcPr>
            <w:tcW w:w="1423"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rPr>
            </w:pPr>
            <w:r w:rsidRPr="00FC7117">
              <w:rPr>
                <w:rFonts w:ascii="Times New Roman" w:hAnsi="Times New Roman"/>
                <w:color w:val="000000"/>
              </w:rPr>
              <w:t>116,32</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jc w:val="left"/>
              <w:rPr>
                <w:rFonts w:ascii="Times New Roman" w:hAnsi="Times New Roman"/>
                <w:color w:val="000000"/>
                <w:sz w:val="22"/>
              </w:rPr>
            </w:pPr>
            <w:r w:rsidRPr="00FC7117">
              <w:rPr>
                <w:rFonts w:ascii="Times New Roman" w:hAnsi="Times New Roman"/>
                <w:color w:val="000000"/>
                <w:sz w:val="22"/>
              </w:rPr>
              <w:t> </w:t>
            </w:r>
          </w:p>
        </w:tc>
        <w:tc>
          <w:tcPr>
            <w:tcW w:w="992" w:type="dxa"/>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rPr>
                <w:rFonts w:ascii="Times New Roman" w:hAnsi="Times New Roman"/>
                <w:color w:val="000000"/>
                <w:sz w:val="22"/>
              </w:rPr>
            </w:pPr>
            <w:r w:rsidRPr="00FC7117">
              <w:rPr>
                <w:rFonts w:ascii="Times New Roman" w:hAnsi="Times New Roman"/>
                <w:color w:val="000000"/>
                <w:sz w:val="22"/>
              </w:rPr>
              <w:t> </w:t>
            </w:r>
          </w:p>
        </w:tc>
        <w:tc>
          <w:tcPr>
            <w:tcW w:w="1275"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szCs w:val="24"/>
              </w:rPr>
            </w:pPr>
            <w:r w:rsidRPr="00FC7117">
              <w:rPr>
                <w:rFonts w:ascii="Times New Roman" w:hAnsi="Times New Roman"/>
                <w:color w:val="000000"/>
              </w:rPr>
              <w:t>116,32</w:t>
            </w:r>
          </w:p>
        </w:tc>
        <w:tc>
          <w:tcPr>
            <w:tcW w:w="1274"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r>
      <w:tr w:rsidR="00FC7117" w:rsidRPr="00C203A4" w:rsidTr="0086368B">
        <w:trPr>
          <w:gridAfter w:val="1"/>
          <w:wAfter w:w="7" w:type="dxa"/>
          <w:trHeight w:val="231"/>
        </w:trPr>
        <w:tc>
          <w:tcPr>
            <w:tcW w:w="713" w:type="dxa"/>
            <w:vMerge/>
            <w:shd w:val="clear" w:color="auto" w:fill="auto"/>
            <w:vAlign w:val="center"/>
          </w:tcPr>
          <w:p w:rsidR="00FC7117" w:rsidRPr="00C203A4" w:rsidRDefault="00FC7117" w:rsidP="00FC7117">
            <w:pPr>
              <w:spacing w:line="240" w:lineRule="auto"/>
              <w:rPr>
                <w:rFonts w:ascii="Times New Roman" w:hAnsi="Times New Roman"/>
                <w:bCs/>
              </w:rPr>
            </w:pPr>
          </w:p>
        </w:tc>
        <w:tc>
          <w:tcPr>
            <w:tcW w:w="2656" w:type="dxa"/>
            <w:vMerge/>
            <w:tcBorders>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638"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rPr>
            </w:pPr>
            <w:r w:rsidRPr="00FC7117">
              <w:rPr>
                <w:rFonts w:ascii="Times New Roman" w:hAnsi="Times New Roman"/>
                <w:color w:val="000000"/>
              </w:rPr>
              <w:t>1445,22</w:t>
            </w:r>
          </w:p>
        </w:tc>
        <w:tc>
          <w:tcPr>
            <w:tcW w:w="1133" w:type="dxa"/>
            <w:gridSpan w:val="2"/>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jc w:val="left"/>
              <w:rPr>
                <w:rFonts w:ascii="Times New Roman" w:hAnsi="Times New Roman"/>
                <w:color w:val="000000"/>
                <w:sz w:val="22"/>
              </w:rPr>
            </w:pPr>
            <w:r w:rsidRPr="00FC7117">
              <w:rPr>
                <w:rFonts w:ascii="Times New Roman" w:hAnsi="Times New Roman"/>
                <w:color w:val="000000"/>
                <w:sz w:val="22"/>
              </w:rPr>
              <w:t> </w:t>
            </w:r>
          </w:p>
        </w:tc>
        <w:tc>
          <w:tcPr>
            <w:tcW w:w="992" w:type="dxa"/>
            <w:tcBorders>
              <w:left w:val="single" w:sz="4" w:space="0" w:color="auto"/>
              <w:bottom w:val="single" w:sz="8" w:space="0" w:color="auto"/>
              <w:right w:val="single" w:sz="4" w:space="0" w:color="auto"/>
            </w:tcBorders>
            <w:shd w:val="clear" w:color="auto" w:fill="auto"/>
            <w:vAlign w:val="bottom"/>
          </w:tcPr>
          <w:p w:rsidR="00FC7117" w:rsidRPr="00FC7117" w:rsidRDefault="00FC7117" w:rsidP="00FC7117">
            <w:pPr>
              <w:ind w:firstLine="0"/>
              <w:rPr>
                <w:rFonts w:ascii="Times New Roman" w:hAnsi="Times New Roman"/>
                <w:color w:val="000000"/>
                <w:sz w:val="22"/>
              </w:rPr>
            </w:pPr>
            <w:r w:rsidRPr="00FC7117">
              <w:rPr>
                <w:rFonts w:ascii="Times New Roman" w:hAnsi="Times New Roman"/>
                <w:color w:val="000000"/>
                <w:sz w:val="22"/>
              </w:rPr>
              <w:t> </w:t>
            </w:r>
          </w:p>
        </w:tc>
        <w:tc>
          <w:tcPr>
            <w:tcW w:w="1275" w:type="dxa"/>
            <w:tcBorders>
              <w:left w:val="single" w:sz="4" w:space="0" w:color="auto"/>
              <w:bottom w:val="single" w:sz="8" w:space="0" w:color="auto"/>
              <w:right w:val="single" w:sz="4" w:space="0" w:color="auto"/>
            </w:tcBorders>
            <w:shd w:val="clear" w:color="auto" w:fill="auto"/>
            <w:vAlign w:val="center"/>
          </w:tcPr>
          <w:p w:rsidR="00FC7117" w:rsidRPr="00FC7117" w:rsidRDefault="00FC7117" w:rsidP="00FC7117">
            <w:pPr>
              <w:ind w:firstLine="0"/>
              <w:jc w:val="right"/>
              <w:rPr>
                <w:rFonts w:ascii="Times New Roman" w:hAnsi="Times New Roman"/>
                <w:color w:val="000000"/>
                <w:szCs w:val="24"/>
              </w:rPr>
            </w:pPr>
            <w:r w:rsidRPr="00FC7117">
              <w:rPr>
                <w:rFonts w:ascii="Times New Roman" w:hAnsi="Times New Roman"/>
                <w:color w:val="000000"/>
              </w:rPr>
              <w:t>1445,22</w:t>
            </w:r>
          </w:p>
        </w:tc>
        <w:tc>
          <w:tcPr>
            <w:tcW w:w="1274" w:type="dxa"/>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tcBorders>
              <w:left w:val="single" w:sz="4"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33" w:type="dxa"/>
            <w:vMerge/>
            <w:tcBorders>
              <w:lef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r>
      <w:tr w:rsidR="00FC7117" w:rsidRPr="00C203A4" w:rsidTr="00FC7117">
        <w:trPr>
          <w:gridAfter w:val="1"/>
          <w:wAfter w:w="7" w:type="dxa"/>
          <w:trHeight w:val="886"/>
        </w:trPr>
        <w:tc>
          <w:tcPr>
            <w:tcW w:w="713" w:type="dxa"/>
            <w:vMerge/>
            <w:tcBorders>
              <w:bottom w:val="single" w:sz="8"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2656" w:type="dxa"/>
            <w:vMerge/>
            <w:tcBorders>
              <w:bottom w:val="single" w:sz="8"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638" w:type="dxa"/>
            <w:vMerge/>
            <w:tcBorders>
              <w:left w:val="single" w:sz="4" w:space="0" w:color="auto"/>
              <w:bottom w:val="single" w:sz="8" w:space="0" w:color="auto"/>
              <w:right w:val="single" w:sz="4"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c>
          <w:tcPr>
            <w:tcW w:w="1140" w:type="dxa"/>
            <w:tcBorders>
              <w:left w:val="single" w:sz="4" w:space="0" w:color="auto"/>
              <w:bottom w:val="single" w:sz="8" w:space="0" w:color="auto"/>
              <w:right w:val="single" w:sz="4" w:space="0" w:color="auto"/>
            </w:tcBorders>
            <w:shd w:val="clear" w:color="auto" w:fill="auto"/>
          </w:tcPr>
          <w:p w:rsidR="00FC7117" w:rsidRPr="00C74097" w:rsidRDefault="00FC7117" w:rsidP="00FC7117">
            <w:pPr>
              <w:spacing w:line="240" w:lineRule="auto"/>
              <w:ind w:firstLine="0"/>
              <w:jc w:val="center"/>
              <w:rPr>
                <w:rFonts w:ascii="Times New Roman" w:hAnsi="Times New Roman"/>
                <w:b/>
                <w:bCs/>
              </w:rPr>
            </w:pPr>
            <w:r w:rsidRPr="00C74097">
              <w:rPr>
                <w:rFonts w:ascii="Times New Roman" w:hAnsi="Times New Roman"/>
                <w:b/>
                <w:bCs/>
                <w:sz w:val="22"/>
              </w:rPr>
              <w:t>Всего</w:t>
            </w:r>
          </w:p>
        </w:tc>
        <w:tc>
          <w:tcPr>
            <w:tcW w:w="1423" w:type="dxa"/>
            <w:tcBorders>
              <w:left w:val="single" w:sz="4" w:space="0" w:color="auto"/>
              <w:bottom w:val="single" w:sz="8" w:space="0" w:color="auto"/>
              <w:right w:val="single" w:sz="4" w:space="0" w:color="auto"/>
            </w:tcBorders>
            <w:shd w:val="clear" w:color="auto" w:fill="auto"/>
          </w:tcPr>
          <w:p w:rsidR="00FC7117" w:rsidRPr="00FC7117" w:rsidRDefault="00FC7117" w:rsidP="00FC7117">
            <w:pPr>
              <w:ind w:firstLine="0"/>
              <w:jc w:val="center"/>
              <w:rPr>
                <w:rFonts w:ascii="Times New Roman" w:hAnsi="Times New Roman"/>
                <w:b/>
                <w:bCs/>
                <w:color w:val="000000"/>
              </w:rPr>
            </w:pPr>
            <w:r w:rsidRPr="00FC7117">
              <w:rPr>
                <w:rFonts w:ascii="Times New Roman" w:hAnsi="Times New Roman"/>
                <w:b/>
                <w:bCs/>
                <w:color w:val="000000"/>
              </w:rPr>
              <w:t>1887,78</w:t>
            </w:r>
          </w:p>
        </w:tc>
        <w:tc>
          <w:tcPr>
            <w:tcW w:w="1120" w:type="dxa"/>
            <w:tcBorders>
              <w:left w:val="single" w:sz="4" w:space="0" w:color="auto"/>
              <w:bottom w:val="single" w:sz="8" w:space="0" w:color="auto"/>
              <w:right w:val="single" w:sz="4" w:space="0" w:color="auto"/>
            </w:tcBorders>
            <w:shd w:val="clear" w:color="auto" w:fill="auto"/>
          </w:tcPr>
          <w:p w:rsidR="00FC7117" w:rsidRPr="00FC7117" w:rsidRDefault="00FC7117" w:rsidP="00FC7117">
            <w:pPr>
              <w:ind w:firstLine="0"/>
              <w:jc w:val="center"/>
              <w:rPr>
                <w:rFonts w:ascii="Times New Roman" w:hAnsi="Times New Roman"/>
                <w:color w:val="000000"/>
                <w:sz w:val="22"/>
              </w:rPr>
            </w:pPr>
          </w:p>
        </w:tc>
        <w:tc>
          <w:tcPr>
            <w:tcW w:w="1005" w:type="dxa"/>
            <w:gridSpan w:val="2"/>
            <w:tcBorders>
              <w:left w:val="single" w:sz="4" w:space="0" w:color="auto"/>
              <w:bottom w:val="single" w:sz="8" w:space="0" w:color="auto"/>
              <w:right w:val="single" w:sz="4" w:space="0" w:color="auto"/>
            </w:tcBorders>
            <w:shd w:val="clear" w:color="auto" w:fill="auto"/>
          </w:tcPr>
          <w:p w:rsidR="00FC7117" w:rsidRPr="00FC7117" w:rsidRDefault="00FC7117" w:rsidP="00FC7117">
            <w:pPr>
              <w:ind w:firstLine="0"/>
              <w:jc w:val="center"/>
              <w:rPr>
                <w:rFonts w:ascii="Times New Roman" w:hAnsi="Times New Roman"/>
                <w:color w:val="000000"/>
                <w:sz w:val="22"/>
              </w:rPr>
            </w:pPr>
          </w:p>
        </w:tc>
        <w:tc>
          <w:tcPr>
            <w:tcW w:w="1275" w:type="dxa"/>
            <w:tcBorders>
              <w:left w:val="single" w:sz="4" w:space="0" w:color="auto"/>
              <w:bottom w:val="single" w:sz="8" w:space="0" w:color="auto"/>
              <w:right w:val="single" w:sz="4" w:space="0" w:color="auto"/>
            </w:tcBorders>
            <w:shd w:val="clear" w:color="auto" w:fill="auto"/>
          </w:tcPr>
          <w:p w:rsidR="00FC7117" w:rsidRPr="00FC7117" w:rsidRDefault="00FC7117" w:rsidP="00FC7117">
            <w:pPr>
              <w:ind w:firstLine="0"/>
              <w:jc w:val="center"/>
              <w:rPr>
                <w:rFonts w:ascii="Times New Roman" w:hAnsi="Times New Roman"/>
                <w:b/>
                <w:bCs/>
                <w:color w:val="000000"/>
                <w:sz w:val="22"/>
              </w:rPr>
            </w:pPr>
            <w:r w:rsidRPr="00FC7117">
              <w:rPr>
                <w:rFonts w:ascii="Times New Roman" w:hAnsi="Times New Roman"/>
                <w:b/>
                <w:bCs/>
                <w:color w:val="000000"/>
                <w:sz w:val="22"/>
              </w:rPr>
              <w:t>1887,78</w:t>
            </w:r>
          </w:p>
        </w:tc>
        <w:tc>
          <w:tcPr>
            <w:tcW w:w="1274" w:type="dxa"/>
            <w:tcBorders>
              <w:left w:val="single" w:sz="4" w:space="0" w:color="auto"/>
              <w:bottom w:val="single" w:sz="8" w:space="0" w:color="auto"/>
              <w:right w:val="single" w:sz="4" w:space="0" w:color="auto"/>
            </w:tcBorders>
            <w:shd w:val="clear" w:color="auto" w:fill="auto"/>
          </w:tcPr>
          <w:p w:rsidR="00FC7117" w:rsidRPr="00C74097" w:rsidRDefault="00FC7117" w:rsidP="00FC7117">
            <w:pPr>
              <w:spacing w:line="240" w:lineRule="auto"/>
              <w:jc w:val="center"/>
              <w:rPr>
                <w:rFonts w:ascii="Times New Roman" w:hAnsi="Times New Roman"/>
                <w:b/>
                <w:bCs/>
              </w:rPr>
            </w:pPr>
          </w:p>
        </w:tc>
        <w:tc>
          <w:tcPr>
            <w:tcW w:w="1764" w:type="dxa"/>
            <w:tcBorders>
              <w:left w:val="single" w:sz="4" w:space="0" w:color="auto"/>
              <w:bottom w:val="single" w:sz="8" w:space="0" w:color="auto"/>
              <w:right w:val="single" w:sz="4" w:space="0" w:color="auto"/>
            </w:tcBorders>
            <w:shd w:val="clear" w:color="auto" w:fill="auto"/>
          </w:tcPr>
          <w:p w:rsidR="00FC7117" w:rsidRPr="00C203A4" w:rsidRDefault="00FC7117" w:rsidP="00FC7117">
            <w:pPr>
              <w:spacing w:line="240" w:lineRule="auto"/>
              <w:ind w:firstLine="0"/>
              <w:jc w:val="center"/>
              <w:rPr>
                <w:rFonts w:ascii="Times New Roman" w:hAnsi="Times New Roman"/>
                <w:bCs/>
              </w:rPr>
            </w:pPr>
          </w:p>
        </w:tc>
        <w:tc>
          <w:tcPr>
            <w:tcW w:w="1133" w:type="dxa"/>
            <w:vMerge/>
            <w:tcBorders>
              <w:left w:val="single" w:sz="4" w:space="0" w:color="auto"/>
              <w:bottom w:val="single" w:sz="8" w:space="0" w:color="auto"/>
            </w:tcBorders>
            <w:shd w:val="clear" w:color="auto" w:fill="auto"/>
            <w:vAlign w:val="center"/>
          </w:tcPr>
          <w:p w:rsidR="00FC7117" w:rsidRPr="00C203A4" w:rsidRDefault="00FC7117" w:rsidP="00FC7117">
            <w:pPr>
              <w:spacing w:line="240" w:lineRule="auto"/>
              <w:rPr>
                <w:rFonts w:ascii="Times New Roman" w:hAnsi="Times New Roman"/>
                <w:bCs/>
              </w:rPr>
            </w:pPr>
          </w:p>
        </w:tc>
      </w:tr>
      <w:tr w:rsidR="00FC7117" w:rsidRPr="00C203A4" w:rsidTr="00B108ED">
        <w:trPr>
          <w:gridAfter w:val="1"/>
          <w:wAfter w:w="7" w:type="dxa"/>
          <w:trHeight w:val="245"/>
        </w:trPr>
        <w:tc>
          <w:tcPr>
            <w:tcW w:w="713" w:type="dxa"/>
            <w:vMerge w:val="restart"/>
            <w:shd w:val="clear" w:color="auto" w:fill="auto"/>
            <w:vAlign w:val="center"/>
            <w:hideMark/>
          </w:tcPr>
          <w:p w:rsidR="00FC7117" w:rsidRPr="00C203A4" w:rsidRDefault="00FC7117" w:rsidP="00FC7117">
            <w:pPr>
              <w:spacing w:line="240" w:lineRule="auto"/>
              <w:jc w:val="center"/>
              <w:rPr>
                <w:rFonts w:ascii="Times New Roman" w:hAnsi="Times New Roman"/>
              </w:rPr>
            </w:pPr>
            <w:r>
              <w:rPr>
                <w:rFonts w:ascii="Times New Roman" w:hAnsi="Times New Roman"/>
                <w:sz w:val="22"/>
              </w:rPr>
              <w:lastRenderedPageBreak/>
              <w:t>1</w:t>
            </w:r>
            <w:r w:rsidRPr="00C203A4">
              <w:rPr>
                <w:rFonts w:ascii="Times New Roman" w:hAnsi="Times New Roman"/>
                <w:sz w:val="22"/>
              </w:rPr>
              <w:t>1.1.</w:t>
            </w:r>
            <w:r>
              <w:rPr>
                <w:rFonts w:ascii="Times New Roman" w:hAnsi="Times New Roman"/>
                <w:sz w:val="22"/>
              </w:rPr>
              <w:t>4.</w:t>
            </w:r>
          </w:p>
        </w:tc>
        <w:tc>
          <w:tcPr>
            <w:tcW w:w="2656" w:type="dxa"/>
            <w:vMerge w:val="restart"/>
            <w:shd w:val="clear" w:color="auto" w:fill="auto"/>
            <w:vAlign w:val="center"/>
            <w:hideMark/>
          </w:tcPr>
          <w:p w:rsidR="00FC7117" w:rsidRPr="00C203A4" w:rsidRDefault="00FC7117" w:rsidP="00FC7117">
            <w:pPr>
              <w:spacing w:line="240" w:lineRule="auto"/>
              <w:ind w:firstLine="0"/>
              <w:rPr>
                <w:rFonts w:ascii="Times New Roman" w:hAnsi="Times New Roman"/>
                <w:bCs/>
                <w:iCs/>
              </w:rPr>
            </w:pPr>
            <w:r>
              <w:rPr>
                <w:rFonts w:ascii="Times New Roman" w:hAnsi="Times New Roman"/>
                <w:bCs/>
                <w:sz w:val="22"/>
              </w:rPr>
              <w:t>Комплексное строител</w:t>
            </w:r>
            <w:r>
              <w:rPr>
                <w:rFonts w:ascii="Times New Roman" w:hAnsi="Times New Roman"/>
                <w:bCs/>
                <w:sz w:val="22"/>
              </w:rPr>
              <w:t>ь</w:t>
            </w:r>
            <w:r>
              <w:rPr>
                <w:rFonts w:ascii="Times New Roman" w:hAnsi="Times New Roman"/>
                <w:bCs/>
                <w:sz w:val="22"/>
              </w:rPr>
              <w:t>ство автомобильных д</w:t>
            </w:r>
            <w:r>
              <w:rPr>
                <w:rFonts w:ascii="Times New Roman" w:hAnsi="Times New Roman"/>
                <w:bCs/>
                <w:sz w:val="22"/>
              </w:rPr>
              <w:t>о</w:t>
            </w:r>
            <w:r>
              <w:rPr>
                <w:rFonts w:ascii="Times New Roman" w:hAnsi="Times New Roman"/>
                <w:bCs/>
                <w:sz w:val="22"/>
              </w:rPr>
              <w:t>рог и тротуаров</w:t>
            </w:r>
          </w:p>
        </w:tc>
        <w:tc>
          <w:tcPr>
            <w:tcW w:w="638" w:type="dxa"/>
            <w:vMerge w:val="restart"/>
            <w:shd w:val="clear" w:color="auto" w:fill="auto"/>
            <w:vAlign w:val="center"/>
            <w:hideMark/>
          </w:tcPr>
          <w:p w:rsidR="00FC7117" w:rsidRPr="00C203A4" w:rsidRDefault="00FC7117" w:rsidP="00FC7117">
            <w:pPr>
              <w:spacing w:line="240" w:lineRule="auto"/>
              <w:jc w:val="center"/>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hideMark/>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0,00</w:t>
            </w:r>
          </w:p>
        </w:tc>
        <w:tc>
          <w:tcPr>
            <w:tcW w:w="1133" w:type="dxa"/>
            <w:gridSpan w:val="2"/>
            <w:tcBorders>
              <w:bottom w:val="single" w:sz="8" w:space="0" w:color="auto"/>
            </w:tcBorders>
            <w:shd w:val="clear" w:color="auto" w:fill="auto"/>
            <w:vAlign w:val="center"/>
          </w:tcPr>
          <w:p w:rsidR="00FC7117" w:rsidRPr="00B73B2C" w:rsidRDefault="00FC7117" w:rsidP="00B73B2C">
            <w:pPr>
              <w:jc w:val="center"/>
              <w:rPr>
                <w:rFonts w:ascii="Times New Roman" w:hAnsi="Times New Roman"/>
                <w:color w:val="000000"/>
              </w:rPr>
            </w:pPr>
            <w:r w:rsidRPr="00B73B2C">
              <w:rPr>
                <w:rFonts w:ascii="Times New Roman" w:hAnsi="Times New Roman"/>
                <w:color w:val="000000"/>
              </w:rPr>
              <w:t>0,00</w:t>
            </w:r>
          </w:p>
        </w:tc>
        <w:tc>
          <w:tcPr>
            <w:tcW w:w="992" w:type="dxa"/>
            <w:tcBorders>
              <w:bottom w:val="single" w:sz="8" w:space="0" w:color="auto"/>
            </w:tcBorders>
            <w:shd w:val="clear" w:color="auto" w:fill="auto"/>
            <w:vAlign w:val="bottom"/>
          </w:tcPr>
          <w:p w:rsidR="00FC7117" w:rsidRPr="00B73B2C" w:rsidRDefault="00FC7117" w:rsidP="00B73B2C">
            <w:pPr>
              <w:jc w:val="center"/>
              <w:rPr>
                <w:rFonts w:ascii="Times New Roman" w:hAnsi="Times New Roman"/>
                <w:color w:val="000000"/>
              </w:rPr>
            </w:pPr>
            <w:r w:rsidRPr="00B73B2C">
              <w:rPr>
                <w:rFonts w:ascii="Times New Roman" w:hAnsi="Times New Roman"/>
                <w:color w:val="000000"/>
              </w:rPr>
              <w:t> </w:t>
            </w:r>
          </w:p>
        </w:tc>
        <w:tc>
          <w:tcPr>
            <w:tcW w:w="1275" w:type="dxa"/>
            <w:tcBorders>
              <w:bottom w:val="single" w:sz="8" w:space="0" w:color="auto"/>
            </w:tcBorders>
            <w:shd w:val="clear" w:color="auto" w:fill="auto"/>
            <w:vAlign w:val="center"/>
          </w:tcPr>
          <w:p w:rsidR="00FC7117" w:rsidRPr="00B73B2C" w:rsidRDefault="00FC7117" w:rsidP="00B73B2C">
            <w:pPr>
              <w:jc w:val="center"/>
              <w:rPr>
                <w:rFonts w:ascii="Times New Roman" w:hAnsi="Times New Roman"/>
                <w:color w:val="000000"/>
              </w:rPr>
            </w:pPr>
            <w:r w:rsidRPr="00B73B2C">
              <w:rPr>
                <w:rFonts w:ascii="Times New Roman" w:hAnsi="Times New Roman"/>
                <w:color w:val="000000"/>
              </w:rPr>
              <w:t>0,00</w:t>
            </w:r>
          </w:p>
        </w:tc>
        <w:tc>
          <w:tcPr>
            <w:tcW w:w="1274" w:type="dxa"/>
            <w:tcBorders>
              <w:bottom w:val="single" w:sz="8" w:space="0" w:color="auto"/>
            </w:tcBorders>
            <w:shd w:val="clear" w:color="auto" w:fill="auto"/>
            <w:vAlign w:val="center"/>
          </w:tcPr>
          <w:p w:rsidR="00FC7117" w:rsidRPr="00C203A4" w:rsidRDefault="00FC7117" w:rsidP="00FC7117">
            <w:pPr>
              <w:spacing w:line="240" w:lineRule="auto"/>
              <w:ind w:left="-107" w:right="-108"/>
              <w:jc w:val="center"/>
              <w:rPr>
                <w:rFonts w:ascii="Times New Roman" w:hAnsi="Times New Roman"/>
                <w:bCs/>
              </w:rPr>
            </w:pPr>
          </w:p>
        </w:tc>
        <w:tc>
          <w:tcPr>
            <w:tcW w:w="1764" w:type="dxa"/>
            <w:vMerge w:val="restart"/>
            <w:vAlign w:val="center"/>
          </w:tcPr>
          <w:p w:rsidR="00FC7117" w:rsidRPr="00C74097" w:rsidRDefault="00FC7117" w:rsidP="00B73B2C">
            <w:pPr>
              <w:spacing w:line="240" w:lineRule="auto"/>
              <w:ind w:firstLine="0"/>
              <w:rPr>
                <w:rFonts w:ascii="Times New Roman" w:hAnsi="Times New Roman"/>
                <w:sz w:val="20"/>
                <w:szCs w:val="20"/>
              </w:rPr>
            </w:pPr>
            <w:r w:rsidRPr="00C74097">
              <w:rPr>
                <w:rFonts w:ascii="Times New Roman" w:hAnsi="Times New Roman"/>
                <w:sz w:val="20"/>
                <w:szCs w:val="20"/>
              </w:rPr>
              <w:t>Подготовка пр</w:t>
            </w:r>
            <w:r w:rsidRPr="00C74097">
              <w:rPr>
                <w:rFonts w:ascii="Times New Roman" w:hAnsi="Times New Roman"/>
                <w:sz w:val="20"/>
                <w:szCs w:val="20"/>
              </w:rPr>
              <w:t>о</w:t>
            </w:r>
            <w:r w:rsidRPr="00C74097">
              <w:rPr>
                <w:rFonts w:ascii="Times New Roman" w:hAnsi="Times New Roman"/>
                <w:sz w:val="20"/>
                <w:szCs w:val="20"/>
              </w:rPr>
              <w:t>ектно-сметной документации и проведение гос.</w:t>
            </w:r>
            <w:r>
              <w:rPr>
                <w:rFonts w:ascii="Times New Roman" w:hAnsi="Times New Roman"/>
                <w:sz w:val="20"/>
                <w:szCs w:val="20"/>
              </w:rPr>
              <w:t xml:space="preserve"> э</w:t>
            </w:r>
            <w:r w:rsidRPr="00C74097">
              <w:rPr>
                <w:rFonts w:ascii="Times New Roman" w:hAnsi="Times New Roman"/>
                <w:sz w:val="20"/>
                <w:szCs w:val="20"/>
              </w:rPr>
              <w:t>кспертизы</w:t>
            </w:r>
            <w:r>
              <w:rPr>
                <w:rFonts w:ascii="Times New Roman" w:hAnsi="Times New Roman"/>
                <w:sz w:val="20"/>
                <w:szCs w:val="20"/>
              </w:rPr>
              <w:t>, кап</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р</w:t>
            </w:r>
            <w:proofErr w:type="gramEnd"/>
            <w:r>
              <w:rPr>
                <w:rFonts w:ascii="Times New Roman" w:hAnsi="Times New Roman"/>
                <w:sz w:val="20"/>
                <w:szCs w:val="20"/>
              </w:rPr>
              <w:t xml:space="preserve">емонт </w:t>
            </w:r>
            <w:r w:rsidR="00B73B2C">
              <w:rPr>
                <w:rFonts w:ascii="Times New Roman" w:hAnsi="Times New Roman"/>
                <w:sz w:val="20"/>
                <w:szCs w:val="20"/>
              </w:rPr>
              <w:t>до</w:t>
            </w:r>
            <w:r w:rsidRPr="00C74097">
              <w:rPr>
                <w:rFonts w:ascii="Times New Roman" w:hAnsi="Times New Roman"/>
                <w:sz w:val="20"/>
                <w:szCs w:val="20"/>
              </w:rPr>
              <w:t>рог местного знач</w:t>
            </w:r>
            <w:r w:rsidRPr="00C74097">
              <w:rPr>
                <w:rFonts w:ascii="Times New Roman" w:hAnsi="Times New Roman"/>
                <w:sz w:val="20"/>
                <w:szCs w:val="20"/>
              </w:rPr>
              <w:t>е</w:t>
            </w:r>
            <w:r w:rsidRPr="00C74097">
              <w:rPr>
                <w:rFonts w:ascii="Times New Roman" w:hAnsi="Times New Roman"/>
                <w:sz w:val="20"/>
                <w:szCs w:val="20"/>
              </w:rPr>
              <w:t xml:space="preserve">ния </w:t>
            </w:r>
            <w:r>
              <w:rPr>
                <w:rFonts w:ascii="Times New Roman" w:hAnsi="Times New Roman"/>
                <w:sz w:val="20"/>
                <w:szCs w:val="20"/>
              </w:rPr>
              <w:t>с устро</w:t>
            </w:r>
            <w:r>
              <w:rPr>
                <w:rFonts w:ascii="Times New Roman" w:hAnsi="Times New Roman"/>
                <w:sz w:val="20"/>
                <w:szCs w:val="20"/>
              </w:rPr>
              <w:t>й</w:t>
            </w:r>
            <w:r>
              <w:rPr>
                <w:rFonts w:ascii="Times New Roman" w:hAnsi="Times New Roman"/>
                <w:sz w:val="20"/>
                <w:szCs w:val="20"/>
              </w:rPr>
              <w:t>ством уличного освещения, тр</w:t>
            </w:r>
            <w:r>
              <w:rPr>
                <w:rFonts w:ascii="Times New Roman" w:hAnsi="Times New Roman"/>
                <w:sz w:val="20"/>
                <w:szCs w:val="20"/>
              </w:rPr>
              <w:t>о</w:t>
            </w:r>
            <w:r>
              <w:rPr>
                <w:rFonts w:ascii="Times New Roman" w:hAnsi="Times New Roman"/>
                <w:sz w:val="20"/>
                <w:szCs w:val="20"/>
              </w:rPr>
              <w:t>туаров, пешехо</w:t>
            </w:r>
            <w:r>
              <w:rPr>
                <w:rFonts w:ascii="Times New Roman" w:hAnsi="Times New Roman"/>
                <w:sz w:val="20"/>
                <w:szCs w:val="20"/>
              </w:rPr>
              <w:t>д</w:t>
            </w:r>
            <w:r>
              <w:rPr>
                <w:rFonts w:ascii="Times New Roman" w:hAnsi="Times New Roman"/>
                <w:sz w:val="20"/>
                <w:szCs w:val="20"/>
              </w:rPr>
              <w:t>ных переходов</w:t>
            </w:r>
          </w:p>
        </w:tc>
        <w:tc>
          <w:tcPr>
            <w:tcW w:w="1133" w:type="dxa"/>
            <w:vMerge w:val="restart"/>
            <w:shd w:val="clear" w:color="auto" w:fill="auto"/>
            <w:vAlign w:val="center"/>
            <w:hideMark/>
          </w:tcPr>
          <w:p w:rsidR="00FC7117" w:rsidRPr="00C203A4" w:rsidRDefault="00B73B2C" w:rsidP="00FC7117">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r>
              <w:rPr>
                <w:rFonts w:ascii="Times New Roman" w:hAnsi="Times New Roman"/>
                <w:sz w:val="22"/>
              </w:rPr>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FC7117" w:rsidRPr="00C203A4" w:rsidTr="00B108ED">
        <w:trPr>
          <w:gridAfter w:val="1"/>
          <w:wAfter w:w="7" w:type="dxa"/>
          <w:trHeight w:val="222"/>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shd w:val="clear" w:color="auto" w:fill="auto"/>
            <w:vAlign w:val="center"/>
            <w:hideMark/>
          </w:tcPr>
          <w:p w:rsidR="00FC7117" w:rsidRPr="00C203A4" w:rsidRDefault="00FC7117" w:rsidP="00FC7117">
            <w:pPr>
              <w:spacing w:line="240" w:lineRule="auto"/>
              <w:rPr>
                <w:rFonts w:ascii="Times New Roman" w:hAnsi="Times New Roman"/>
                <w:iCs/>
              </w:rPr>
            </w:pPr>
          </w:p>
        </w:tc>
        <w:tc>
          <w:tcPr>
            <w:tcW w:w="638"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hideMark/>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10400,00</w:t>
            </w:r>
          </w:p>
        </w:tc>
        <w:tc>
          <w:tcPr>
            <w:tcW w:w="1133" w:type="dxa"/>
            <w:gridSpan w:val="2"/>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9000,00</w:t>
            </w:r>
          </w:p>
        </w:tc>
        <w:tc>
          <w:tcPr>
            <w:tcW w:w="992" w:type="dxa"/>
            <w:tcBorders>
              <w:bottom w:val="single" w:sz="8" w:space="0" w:color="auto"/>
            </w:tcBorders>
            <w:shd w:val="clear" w:color="auto" w:fill="auto"/>
            <w:vAlign w:val="bottom"/>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 </w:t>
            </w:r>
          </w:p>
        </w:tc>
        <w:tc>
          <w:tcPr>
            <w:tcW w:w="1275"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1400,00</w:t>
            </w:r>
          </w:p>
        </w:tc>
        <w:tc>
          <w:tcPr>
            <w:tcW w:w="1274" w:type="dxa"/>
            <w:tcBorders>
              <w:bottom w:val="single" w:sz="8"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vAlign w:val="center"/>
          </w:tcPr>
          <w:p w:rsidR="00FC7117" w:rsidRPr="00C203A4" w:rsidRDefault="00FC7117" w:rsidP="00FC7117">
            <w:pPr>
              <w:spacing w:line="240" w:lineRule="auto"/>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B108ED">
        <w:trPr>
          <w:gridAfter w:val="1"/>
          <w:wAfter w:w="7" w:type="dxa"/>
          <w:trHeight w:val="256"/>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shd w:val="clear" w:color="auto" w:fill="auto"/>
            <w:vAlign w:val="center"/>
            <w:hideMark/>
          </w:tcPr>
          <w:p w:rsidR="00FC7117" w:rsidRPr="00C203A4" w:rsidRDefault="00FC7117" w:rsidP="00FC7117">
            <w:pPr>
              <w:spacing w:line="240" w:lineRule="auto"/>
              <w:rPr>
                <w:rFonts w:ascii="Times New Roman" w:hAnsi="Times New Roman"/>
                <w:iCs/>
              </w:rPr>
            </w:pPr>
          </w:p>
        </w:tc>
        <w:tc>
          <w:tcPr>
            <w:tcW w:w="638"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hideMark/>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1460,00</w:t>
            </w:r>
          </w:p>
        </w:tc>
        <w:tc>
          <w:tcPr>
            <w:tcW w:w="1133" w:type="dxa"/>
            <w:gridSpan w:val="2"/>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0,00</w:t>
            </w:r>
          </w:p>
        </w:tc>
        <w:tc>
          <w:tcPr>
            <w:tcW w:w="992" w:type="dxa"/>
            <w:tcBorders>
              <w:bottom w:val="single" w:sz="8" w:space="0" w:color="auto"/>
            </w:tcBorders>
            <w:shd w:val="clear" w:color="auto" w:fill="auto"/>
            <w:vAlign w:val="bottom"/>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 </w:t>
            </w:r>
          </w:p>
        </w:tc>
        <w:tc>
          <w:tcPr>
            <w:tcW w:w="1275"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1460,00</w:t>
            </w:r>
          </w:p>
        </w:tc>
        <w:tc>
          <w:tcPr>
            <w:tcW w:w="1274" w:type="dxa"/>
            <w:tcBorders>
              <w:bottom w:val="single" w:sz="8"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vAlign w:val="center"/>
          </w:tcPr>
          <w:p w:rsidR="00FC7117" w:rsidRPr="00C203A4" w:rsidRDefault="00FC7117" w:rsidP="00FC7117">
            <w:pPr>
              <w:spacing w:line="240" w:lineRule="auto"/>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B108ED">
        <w:trPr>
          <w:gridAfter w:val="1"/>
          <w:wAfter w:w="7" w:type="dxa"/>
          <w:trHeight w:val="256"/>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shd w:val="clear" w:color="auto" w:fill="auto"/>
            <w:vAlign w:val="center"/>
            <w:hideMark/>
          </w:tcPr>
          <w:p w:rsidR="00FC7117" w:rsidRPr="00C203A4" w:rsidRDefault="00FC7117" w:rsidP="00FC7117">
            <w:pPr>
              <w:spacing w:line="240" w:lineRule="auto"/>
              <w:rPr>
                <w:rFonts w:ascii="Times New Roman" w:hAnsi="Times New Roman"/>
                <w:iCs/>
              </w:rPr>
            </w:pPr>
          </w:p>
        </w:tc>
        <w:tc>
          <w:tcPr>
            <w:tcW w:w="638"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5860,00</w:t>
            </w:r>
          </w:p>
        </w:tc>
        <w:tc>
          <w:tcPr>
            <w:tcW w:w="1133" w:type="dxa"/>
            <w:gridSpan w:val="2"/>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5000,00</w:t>
            </w:r>
          </w:p>
        </w:tc>
        <w:tc>
          <w:tcPr>
            <w:tcW w:w="992" w:type="dxa"/>
            <w:tcBorders>
              <w:bottom w:val="single" w:sz="8" w:space="0" w:color="auto"/>
            </w:tcBorders>
            <w:shd w:val="clear" w:color="auto" w:fill="auto"/>
            <w:vAlign w:val="bottom"/>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 </w:t>
            </w:r>
          </w:p>
        </w:tc>
        <w:tc>
          <w:tcPr>
            <w:tcW w:w="1275"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860,00</w:t>
            </w:r>
          </w:p>
        </w:tc>
        <w:tc>
          <w:tcPr>
            <w:tcW w:w="1274" w:type="dxa"/>
            <w:tcBorders>
              <w:bottom w:val="single" w:sz="8"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vAlign w:val="center"/>
          </w:tcPr>
          <w:p w:rsidR="00FC7117" w:rsidRPr="00C203A4" w:rsidRDefault="00FC7117" w:rsidP="00FC7117">
            <w:pPr>
              <w:spacing w:line="240" w:lineRule="auto"/>
              <w:rPr>
                <w:rFonts w:ascii="Times New Roman" w:hAnsi="Times New Roman"/>
              </w:rPr>
            </w:pPr>
          </w:p>
        </w:tc>
        <w:tc>
          <w:tcPr>
            <w:tcW w:w="1133" w:type="dxa"/>
            <w:vMerge/>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B108ED">
        <w:trPr>
          <w:gridAfter w:val="1"/>
          <w:wAfter w:w="7" w:type="dxa"/>
          <w:trHeight w:val="347"/>
        </w:trPr>
        <w:tc>
          <w:tcPr>
            <w:tcW w:w="713"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shd w:val="clear" w:color="auto" w:fill="auto"/>
            <w:vAlign w:val="center"/>
            <w:hideMark/>
          </w:tcPr>
          <w:p w:rsidR="00FC7117" w:rsidRPr="00C203A4" w:rsidRDefault="00FC7117" w:rsidP="00FC7117">
            <w:pPr>
              <w:spacing w:line="240" w:lineRule="auto"/>
              <w:rPr>
                <w:rFonts w:ascii="Times New Roman" w:hAnsi="Times New Roman"/>
                <w:iCs/>
              </w:rPr>
            </w:pPr>
          </w:p>
        </w:tc>
        <w:tc>
          <w:tcPr>
            <w:tcW w:w="638" w:type="dxa"/>
            <w:vMerge/>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21516,33</w:t>
            </w:r>
          </w:p>
        </w:tc>
        <w:tc>
          <w:tcPr>
            <w:tcW w:w="1133" w:type="dxa"/>
            <w:gridSpan w:val="2"/>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100,33</w:t>
            </w:r>
          </w:p>
        </w:tc>
        <w:tc>
          <w:tcPr>
            <w:tcW w:w="992" w:type="dxa"/>
            <w:tcBorders>
              <w:bottom w:val="single" w:sz="8" w:space="0" w:color="auto"/>
            </w:tcBorders>
            <w:shd w:val="clear" w:color="auto" w:fill="auto"/>
            <w:vAlign w:val="bottom"/>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 </w:t>
            </w:r>
          </w:p>
        </w:tc>
        <w:tc>
          <w:tcPr>
            <w:tcW w:w="1275"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color w:val="000000"/>
              </w:rPr>
            </w:pPr>
            <w:r w:rsidRPr="00B73B2C">
              <w:rPr>
                <w:rFonts w:ascii="Times New Roman" w:hAnsi="Times New Roman"/>
                <w:color w:val="000000"/>
              </w:rPr>
              <w:t>21416,00</w:t>
            </w:r>
          </w:p>
        </w:tc>
        <w:tc>
          <w:tcPr>
            <w:tcW w:w="1274" w:type="dxa"/>
            <w:tcBorders>
              <w:bottom w:val="single" w:sz="8" w:space="0" w:color="auto"/>
            </w:tcBorders>
            <w:shd w:val="clear" w:color="auto" w:fill="auto"/>
            <w:vAlign w:val="center"/>
          </w:tcPr>
          <w:p w:rsidR="00FC7117" w:rsidRPr="00C203A4" w:rsidRDefault="00FC7117" w:rsidP="00FC7117">
            <w:pPr>
              <w:spacing w:line="240" w:lineRule="auto"/>
              <w:jc w:val="center"/>
              <w:rPr>
                <w:rFonts w:ascii="Times New Roman" w:hAnsi="Times New Roman"/>
                <w:bCs/>
              </w:rPr>
            </w:pPr>
          </w:p>
        </w:tc>
        <w:tc>
          <w:tcPr>
            <w:tcW w:w="1764" w:type="dxa"/>
            <w:vMerge/>
            <w:tcBorders>
              <w:bottom w:val="single" w:sz="8" w:space="0" w:color="auto"/>
            </w:tcBorders>
            <w:vAlign w:val="center"/>
          </w:tcPr>
          <w:p w:rsidR="00FC7117" w:rsidRPr="00C203A4" w:rsidRDefault="00FC7117" w:rsidP="00FC7117">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r>
      <w:tr w:rsidR="00FC7117" w:rsidRPr="00C203A4" w:rsidTr="00B73B2C">
        <w:trPr>
          <w:gridAfter w:val="1"/>
          <w:wAfter w:w="7" w:type="dxa"/>
          <w:trHeight w:val="894"/>
        </w:trPr>
        <w:tc>
          <w:tcPr>
            <w:tcW w:w="713" w:type="dxa"/>
            <w:vMerge/>
            <w:tcBorders>
              <w:bottom w:val="single" w:sz="8"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FC7117" w:rsidRPr="00C203A4" w:rsidRDefault="00FC7117" w:rsidP="00FC7117">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c>
          <w:tcPr>
            <w:tcW w:w="1140" w:type="dxa"/>
            <w:tcBorders>
              <w:bottom w:val="single" w:sz="8" w:space="0" w:color="auto"/>
            </w:tcBorders>
            <w:vAlign w:val="center"/>
          </w:tcPr>
          <w:p w:rsidR="00FC7117" w:rsidRPr="00C203A4" w:rsidRDefault="00FC7117" w:rsidP="00FC7117">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b/>
                <w:color w:val="000000"/>
              </w:rPr>
            </w:pPr>
            <w:r w:rsidRPr="00B73B2C">
              <w:rPr>
                <w:rFonts w:ascii="Times New Roman" w:hAnsi="Times New Roman"/>
                <w:b/>
                <w:color w:val="000000"/>
              </w:rPr>
              <w:t>39236,33</w:t>
            </w:r>
          </w:p>
        </w:tc>
        <w:tc>
          <w:tcPr>
            <w:tcW w:w="1133" w:type="dxa"/>
            <w:gridSpan w:val="2"/>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b/>
                <w:color w:val="000000"/>
              </w:rPr>
            </w:pPr>
            <w:r w:rsidRPr="00B73B2C">
              <w:rPr>
                <w:rFonts w:ascii="Times New Roman" w:hAnsi="Times New Roman"/>
                <w:b/>
                <w:color w:val="000000"/>
              </w:rPr>
              <w:t>14100,33</w:t>
            </w:r>
          </w:p>
        </w:tc>
        <w:tc>
          <w:tcPr>
            <w:tcW w:w="992" w:type="dxa"/>
            <w:tcBorders>
              <w:bottom w:val="single" w:sz="8" w:space="0" w:color="auto"/>
            </w:tcBorders>
            <w:shd w:val="clear" w:color="auto" w:fill="auto"/>
            <w:vAlign w:val="bottom"/>
          </w:tcPr>
          <w:p w:rsidR="00FC7117" w:rsidRPr="00B73B2C" w:rsidRDefault="00FC7117" w:rsidP="00B73B2C">
            <w:pPr>
              <w:spacing w:line="240" w:lineRule="auto"/>
              <w:ind w:firstLine="0"/>
              <w:jc w:val="center"/>
              <w:rPr>
                <w:rFonts w:ascii="Times New Roman" w:hAnsi="Times New Roman"/>
                <w:b/>
                <w:color w:val="000000"/>
              </w:rPr>
            </w:pPr>
            <w:r w:rsidRPr="00B73B2C">
              <w:rPr>
                <w:rFonts w:ascii="Times New Roman" w:hAnsi="Times New Roman"/>
                <w:b/>
                <w:color w:val="000000"/>
              </w:rPr>
              <w:t> </w:t>
            </w:r>
          </w:p>
        </w:tc>
        <w:tc>
          <w:tcPr>
            <w:tcW w:w="1275" w:type="dxa"/>
            <w:tcBorders>
              <w:bottom w:val="single" w:sz="8" w:space="0" w:color="auto"/>
            </w:tcBorders>
            <w:shd w:val="clear" w:color="auto" w:fill="auto"/>
            <w:vAlign w:val="center"/>
          </w:tcPr>
          <w:p w:rsidR="00FC7117" w:rsidRPr="00B73B2C" w:rsidRDefault="00FC7117" w:rsidP="00B73B2C">
            <w:pPr>
              <w:spacing w:line="240" w:lineRule="auto"/>
              <w:ind w:firstLine="0"/>
              <w:jc w:val="center"/>
              <w:rPr>
                <w:rFonts w:ascii="Times New Roman" w:hAnsi="Times New Roman"/>
                <w:b/>
                <w:color w:val="000000"/>
              </w:rPr>
            </w:pPr>
            <w:r w:rsidRPr="00B73B2C">
              <w:rPr>
                <w:rFonts w:ascii="Times New Roman" w:hAnsi="Times New Roman"/>
                <w:b/>
                <w:color w:val="000000"/>
              </w:rPr>
              <w:t>25136,00</w:t>
            </w:r>
          </w:p>
        </w:tc>
        <w:tc>
          <w:tcPr>
            <w:tcW w:w="1274" w:type="dxa"/>
            <w:tcBorders>
              <w:bottom w:val="single" w:sz="8" w:space="0" w:color="auto"/>
            </w:tcBorders>
            <w:shd w:val="clear" w:color="auto" w:fill="auto"/>
            <w:vAlign w:val="center"/>
          </w:tcPr>
          <w:p w:rsidR="00FC7117" w:rsidRPr="00C74097" w:rsidRDefault="00FC7117" w:rsidP="00FC7117">
            <w:pPr>
              <w:spacing w:line="240" w:lineRule="auto"/>
              <w:jc w:val="center"/>
              <w:rPr>
                <w:rFonts w:ascii="Times New Roman" w:hAnsi="Times New Roman"/>
                <w:b/>
                <w:bCs/>
              </w:rPr>
            </w:pPr>
          </w:p>
        </w:tc>
        <w:tc>
          <w:tcPr>
            <w:tcW w:w="1764" w:type="dxa"/>
            <w:tcBorders>
              <w:bottom w:val="single" w:sz="8" w:space="0" w:color="auto"/>
            </w:tcBorders>
            <w:vAlign w:val="center"/>
          </w:tcPr>
          <w:p w:rsidR="00FC7117" w:rsidRPr="00C203A4" w:rsidRDefault="00FC7117" w:rsidP="00FC7117">
            <w:pPr>
              <w:spacing w:line="240" w:lineRule="auto"/>
              <w:rPr>
                <w:rFonts w:ascii="Times New Roman" w:hAnsi="Times New Roman"/>
              </w:rPr>
            </w:pPr>
          </w:p>
        </w:tc>
        <w:tc>
          <w:tcPr>
            <w:tcW w:w="1133" w:type="dxa"/>
            <w:tcBorders>
              <w:bottom w:val="single" w:sz="8" w:space="0" w:color="auto"/>
            </w:tcBorders>
            <w:shd w:val="clear" w:color="auto" w:fill="auto"/>
            <w:vAlign w:val="center"/>
            <w:hideMark/>
          </w:tcPr>
          <w:p w:rsidR="00FC7117" w:rsidRPr="00C203A4" w:rsidRDefault="00FC7117" w:rsidP="00FC7117">
            <w:pPr>
              <w:spacing w:line="240" w:lineRule="auto"/>
              <w:rPr>
                <w:rFonts w:ascii="Times New Roman" w:hAnsi="Times New Roman"/>
              </w:rPr>
            </w:pPr>
          </w:p>
        </w:tc>
      </w:tr>
      <w:tr w:rsidR="00B73B2C" w:rsidRPr="00C203A4" w:rsidTr="00B73B2C">
        <w:trPr>
          <w:gridAfter w:val="1"/>
          <w:wAfter w:w="7" w:type="dxa"/>
          <w:trHeight w:val="256"/>
        </w:trPr>
        <w:tc>
          <w:tcPr>
            <w:tcW w:w="713" w:type="dxa"/>
            <w:vMerge w:val="restart"/>
            <w:shd w:val="clear" w:color="auto" w:fill="auto"/>
            <w:vAlign w:val="center"/>
            <w:hideMark/>
          </w:tcPr>
          <w:p w:rsidR="00B73B2C" w:rsidRPr="00E01739" w:rsidRDefault="00B73B2C" w:rsidP="00B73B2C">
            <w:pPr>
              <w:spacing w:line="240" w:lineRule="auto"/>
              <w:ind w:firstLine="0"/>
              <w:rPr>
                <w:rFonts w:ascii="Times New Roman" w:hAnsi="Times New Roman"/>
              </w:rPr>
            </w:pPr>
            <w:r w:rsidRPr="00E01739">
              <w:rPr>
                <w:rFonts w:ascii="Times New Roman" w:hAnsi="Times New Roman"/>
                <w:sz w:val="22"/>
              </w:rPr>
              <w:t>1.1.5.</w:t>
            </w:r>
          </w:p>
        </w:tc>
        <w:tc>
          <w:tcPr>
            <w:tcW w:w="2656"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iCs/>
              </w:rPr>
            </w:pPr>
            <w:r>
              <w:rPr>
                <w:rFonts w:ascii="Times New Roman" w:hAnsi="Times New Roman"/>
                <w:iCs/>
              </w:rPr>
              <w:t>Капитальный ремонт,  ремонт,  содержание автомобильных дорог местного значения и искусственных соор</w:t>
            </w:r>
            <w:r>
              <w:rPr>
                <w:rFonts w:ascii="Times New Roman" w:hAnsi="Times New Roman"/>
                <w:iCs/>
              </w:rPr>
              <w:t>у</w:t>
            </w:r>
            <w:r>
              <w:rPr>
                <w:rFonts w:ascii="Times New Roman" w:hAnsi="Times New Roman"/>
                <w:iCs/>
              </w:rPr>
              <w:t>жений на них, включая проектно-изыскательные работы</w:t>
            </w:r>
          </w:p>
        </w:tc>
        <w:tc>
          <w:tcPr>
            <w:tcW w:w="638" w:type="dxa"/>
            <w:vMerge w:val="restart"/>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tcPr>
          <w:p w:rsidR="00B73B2C" w:rsidRPr="00B73B2C" w:rsidRDefault="00B73B2C" w:rsidP="00B73B2C">
            <w:pPr>
              <w:spacing w:line="240" w:lineRule="auto"/>
              <w:ind w:firstLine="0"/>
              <w:jc w:val="center"/>
              <w:rPr>
                <w:rFonts w:ascii="Times New Roman" w:eastAsia="Times New Roman" w:hAnsi="Times New Roman"/>
                <w:color w:val="000000"/>
              </w:rPr>
            </w:pPr>
            <w:r w:rsidRPr="00B73B2C">
              <w:rPr>
                <w:rFonts w:ascii="Times New Roman" w:hAnsi="Times New Roman"/>
                <w:color w:val="000000"/>
              </w:rPr>
              <w:t>4781,04</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r w:rsidRPr="00B73B2C">
              <w:rPr>
                <w:rFonts w:ascii="Times New Roman" w:hAnsi="Times New Roman"/>
                <w:color w:val="000000"/>
                <w:sz w:val="22"/>
              </w:rPr>
              <w:t>4781,04</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vMerge w:val="restart"/>
            <w:vAlign w:val="center"/>
          </w:tcPr>
          <w:p w:rsidR="00B73B2C" w:rsidRPr="00C203A4" w:rsidRDefault="00B73B2C" w:rsidP="00B73B2C">
            <w:pPr>
              <w:spacing w:line="240" w:lineRule="auto"/>
              <w:ind w:firstLine="0"/>
              <w:rPr>
                <w:rFonts w:ascii="Times New Roman" w:hAnsi="Times New Roman"/>
              </w:rPr>
            </w:pPr>
            <w:r w:rsidRPr="00C203A4">
              <w:rPr>
                <w:rFonts w:ascii="Times New Roman" w:hAnsi="Times New Roman"/>
                <w:sz w:val="22"/>
              </w:rPr>
              <w:t>Автомобильные дороги местн</w:t>
            </w:r>
            <w:r w:rsidRPr="00C203A4">
              <w:rPr>
                <w:rFonts w:ascii="Times New Roman" w:hAnsi="Times New Roman"/>
                <w:sz w:val="22"/>
              </w:rPr>
              <w:t>о</w:t>
            </w:r>
            <w:r w:rsidRPr="00C203A4">
              <w:rPr>
                <w:rFonts w:ascii="Times New Roman" w:hAnsi="Times New Roman"/>
                <w:sz w:val="22"/>
              </w:rPr>
              <w:t xml:space="preserve">го значения </w:t>
            </w:r>
            <w:r>
              <w:rPr>
                <w:rFonts w:ascii="Times New Roman" w:hAnsi="Times New Roman"/>
                <w:sz w:val="22"/>
              </w:rPr>
              <w:t xml:space="preserve">и искусственные сооружения на них </w:t>
            </w:r>
            <w:r w:rsidRPr="00C203A4">
              <w:rPr>
                <w:rFonts w:ascii="Times New Roman" w:hAnsi="Times New Roman"/>
                <w:sz w:val="22"/>
              </w:rPr>
              <w:t>должны отвечать де</w:t>
            </w:r>
            <w:r w:rsidRPr="00C203A4">
              <w:rPr>
                <w:rFonts w:ascii="Times New Roman" w:hAnsi="Times New Roman"/>
                <w:sz w:val="22"/>
              </w:rPr>
              <w:t>й</w:t>
            </w:r>
            <w:r w:rsidRPr="00C203A4">
              <w:rPr>
                <w:rFonts w:ascii="Times New Roman" w:hAnsi="Times New Roman"/>
                <w:sz w:val="22"/>
              </w:rPr>
              <w:t>ствующим но</w:t>
            </w:r>
            <w:r w:rsidRPr="00C203A4">
              <w:rPr>
                <w:rFonts w:ascii="Times New Roman" w:hAnsi="Times New Roman"/>
                <w:sz w:val="22"/>
              </w:rPr>
              <w:t>р</w:t>
            </w:r>
            <w:r w:rsidRPr="00C203A4">
              <w:rPr>
                <w:rFonts w:ascii="Times New Roman" w:hAnsi="Times New Roman"/>
                <w:sz w:val="22"/>
              </w:rPr>
              <w:t>мам и правилам</w:t>
            </w:r>
          </w:p>
        </w:tc>
        <w:tc>
          <w:tcPr>
            <w:tcW w:w="1133"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r>
              <w:rPr>
                <w:rFonts w:ascii="Times New Roman" w:hAnsi="Times New Roman"/>
                <w:sz w:val="22"/>
              </w:rPr>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B73B2C" w:rsidRPr="00C203A4" w:rsidTr="00B73B2C">
        <w:trPr>
          <w:gridAfter w:val="1"/>
          <w:wAfter w:w="7" w:type="dxa"/>
          <w:trHeight w:val="256"/>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3538,25</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r w:rsidRPr="00B73B2C">
              <w:rPr>
                <w:rFonts w:ascii="Times New Roman" w:hAnsi="Times New Roman"/>
                <w:color w:val="000000"/>
                <w:sz w:val="22"/>
              </w:rPr>
              <w:t>3538,25</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256"/>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3647,64</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r w:rsidRPr="00B73B2C">
              <w:rPr>
                <w:rFonts w:ascii="Times New Roman" w:hAnsi="Times New Roman"/>
                <w:color w:val="000000"/>
                <w:sz w:val="22"/>
              </w:rPr>
              <w:t>3647,64</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256"/>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4426,41</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r w:rsidRPr="00B73B2C">
              <w:rPr>
                <w:rFonts w:ascii="Times New Roman" w:hAnsi="Times New Roman"/>
                <w:color w:val="000000"/>
                <w:sz w:val="22"/>
              </w:rPr>
              <w:t>4426,41</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256"/>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43241,99</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r w:rsidRPr="00B73B2C">
              <w:rPr>
                <w:rFonts w:ascii="Times New Roman" w:hAnsi="Times New Roman"/>
                <w:color w:val="000000"/>
                <w:sz w:val="22"/>
              </w:rPr>
              <w:t>43241,99</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74"/>
        </w:trPr>
        <w:tc>
          <w:tcPr>
            <w:tcW w:w="713"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center"/>
              <w:rPr>
                <w:rFonts w:ascii="Times New Roman" w:hAnsi="Times New Roman"/>
                <w:b/>
                <w:bCs/>
                <w:color w:val="000000"/>
                <w:sz w:val="22"/>
              </w:rPr>
            </w:pPr>
            <w:r w:rsidRPr="00B73B2C">
              <w:rPr>
                <w:rFonts w:ascii="Times New Roman" w:hAnsi="Times New Roman"/>
                <w:b/>
                <w:bCs/>
                <w:color w:val="000000"/>
                <w:sz w:val="22"/>
              </w:rPr>
              <w:t>59635,33</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b/>
                <w:bCs/>
                <w:color w:val="000000"/>
                <w:szCs w:val="24"/>
              </w:rPr>
            </w:pPr>
            <w:r w:rsidRPr="00B73B2C">
              <w:rPr>
                <w:rFonts w:ascii="Times New Roman" w:hAnsi="Times New Roman"/>
                <w:b/>
                <w:bCs/>
                <w:color w:val="000000"/>
              </w:rPr>
              <w:t>59635,33</w:t>
            </w:r>
          </w:p>
        </w:tc>
        <w:tc>
          <w:tcPr>
            <w:tcW w:w="1274" w:type="dxa"/>
            <w:tcBorders>
              <w:bottom w:val="single" w:sz="8" w:space="0" w:color="auto"/>
            </w:tcBorders>
            <w:shd w:val="clear" w:color="auto" w:fill="auto"/>
            <w:vAlign w:val="center"/>
          </w:tcPr>
          <w:p w:rsidR="00B73B2C" w:rsidRPr="00C74097" w:rsidRDefault="00B73B2C" w:rsidP="00B73B2C">
            <w:pPr>
              <w:spacing w:line="240" w:lineRule="auto"/>
              <w:jc w:val="center"/>
              <w:rPr>
                <w:rFonts w:ascii="Times New Roman" w:hAnsi="Times New Roman"/>
                <w:b/>
                <w:bCs/>
              </w:rPr>
            </w:pPr>
          </w:p>
        </w:tc>
        <w:tc>
          <w:tcPr>
            <w:tcW w:w="1764" w:type="dxa"/>
            <w:tcBorders>
              <w:bottom w:val="single" w:sz="8" w:space="0" w:color="auto"/>
            </w:tcBorders>
            <w:vAlign w:val="center"/>
          </w:tcPr>
          <w:p w:rsidR="00B73B2C" w:rsidRPr="00C203A4" w:rsidRDefault="00B73B2C" w:rsidP="00B73B2C">
            <w:pPr>
              <w:spacing w:line="240" w:lineRule="auto"/>
              <w:rPr>
                <w:rFonts w:ascii="Times New Roman" w:hAnsi="Times New Roman"/>
              </w:rPr>
            </w:pPr>
          </w:p>
        </w:tc>
        <w:tc>
          <w:tcPr>
            <w:tcW w:w="1133" w:type="dxa"/>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r>
      <w:tr w:rsidR="00F222E2" w:rsidRPr="00C203A4" w:rsidTr="00CE74DD">
        <w:trPr>
          <w:trHeight w:val="480"/>
        </w:trPr>
        <w:tc>
          <w:tcPr>
            <w:tcW w:w="713" w:type="dxa"/>
            <w:tcBorders>
              <w:bottom w:val="single" w:sz="8" w:space="0" w:color="auto"/>
            </w:tcBorders>
            <w:shd w:val="clear" w:color="auto" w:fill="auto"/>
            <w:vAlign w:val="center"/>
            <w:hideMark/>
          </w:tcPr>
          <w:p w:rsidR="00F222E2" w:rsidRPr="00C203A4" w:rsidRDefault="00F222E2" w:rsidP="00CE74DD">
            <w:pPr>
              <w:spacing w:line="240" w:lineRule="auto"/>
              <w:rPr>
                <w:rFonts w:ascii="Times New Roman" w:hAnsi="Times New Roman"/>
              </w:rPr>
            </w:pPr>
            <w:r w:rsidRPr="00C203A4">
              <w:rPr>
                <w:rFonts w:ascii="Times New Roman" w:hAnsi="Times New Roman"/>
                <w:sz w:val="22"/>
              </w:rPr>
              <w:t>1</w:t>
            </w:r>
            <w:r>
              <w:rPr>
                <w:rFonts w:ascii="Times New Roman" w:hAnsi="Times New Roman"/>
                <w:sz w:val="22"/>
              </w:rPr>
              <w:t>1.2.</w:t>
            </w:r>
          </w:p>
        </w:tc>
        <w:tc>
          <w:tcPr>
            <w:tcW w:w="13435" w:type="dxa"/>
            <w:gridSpan w:val="12"/>
            <w:tcBorders>
              <w:bottom w:val="single" w:sz="8" w:space="0" w:color="auto"/>
            </w:tcBorders>
            <w:shd w:val="clear" w:color="auto" w:fill="auto"/>
            <w:vAlign w:val="center"/>
            <w:hideMark/>
          </w:tcPr>
          <w:p w:rsidR="00F222E2" w:rsidRPr="00C203A4" w:rsidRDefault="00F222E2" w:rsidP="00CE74DD">
            <w:pPr>
              <w:spacing w:line="240" w:lineRule="auto"/>
              <w:jc w:val="center"/>
              <w:rPr>
                <w:rFonts w:ascii="Times New Roman" w:hAnsi="Times New Roman"/>
              </w:rPr>
            </w:pPr>
            <w:r w:rsidRPr="00C203A4">
              <w:rPr>
                <w:rFonts w:ascii="Times New Roman" w:hAnsi="Times New Roman"/>
                <w:sz w:val="22"/>
              </w:rPr>
              <w:t xml:space="preserve">Задача: </w:t>
            </w:r>
            <w:r>
              <w:rPr>
                <w:rFonts w:ascii="Times New Roman" w:hAnsi="Times New Roman"/>
                <w:szCs w:val="24"/>
              </w:rPr>
              <w:t>с</w:t>
            </w:r>
            <w:r w:rsidRPr="00045A7A">
              <w:rPr>
                <w:rFonts w:ascii="Times New Roman" w:hAnsi="Times New Roman"/>
                <w:szCs w:val="24"/>
              </w:rPr>
              <w:t>окращение количества лиц, погибших в результате</w:t>
            </w:r>
            <w:r>
              <w:rPr>
                <w:rFonts w:ascii="Times New Roman" w:hAnsi="Times New Roman"/>
                <w:szCs w:val="24"/>
              </w:rPr>
              <w:t xml:space="preserve"> </w:t>
            </w:r>
            <w:r w:rsidRPr="00045A7A">
              <w:rPr>
                <w:rFonts w:ascii="Times New Roman" w:hAnsi="Times New Roman"/>
                <w:szCs w:val="24"/>
              </w:rPr>
              <w:t>дорожно-транспортных  происшествий,   снижение</w:t>
            </w:r>
            <w:r>
              <w:rPr>
                <w:rFonts w:ascii="Times New Roman" w:hAnsi="Times New Roman"/>
                <w:szCs w:val="24"/>
              </w:rPr>
              <w:t xml:space="preserve"> </w:t>
            </w:r>
            <w:r w:rsidRPr="00045A7A">
              <w:rPr>
                <w:rFonts w:ascii="Times New Roman" w:hAnsi="Times New Roman"/>
                <w:szCs w:val="24"/>
              </w:rPr>
              <w:t>тяжести  травм  в  дорожно-транспортных</w:t>
            </w:r>
            <w:r>
              <w:rPr>
                <w:rFonts w:ascii="Times New Roman" w:hAnsi="Times New Roman"/>
                <w:szCs w:val="24"/>
              </w:rPr>
              <w:t xml:space="preserve"> </w:t>
            </w:r>
            <w:r w:rsidRPr="00045A7A">
              <w:rPr>
                <w:rFonts w:ascii="Times New Roman" w:hAnsi="Times New Roman"/>
                <w:szCs w:val="24"/>
              </w:rPr>
              <w:t>происшествиях</w:t>
            </w:r>
          </w:p>
        </w:tc>
      </w:tr>
      <w:tr w:rsidR="00B73B2C" w:rsidRPr="00C203A4" w:rsidTr="00B73B2C">
        <w:trPr>
          <w:gridAfter w:val="1"/>
          <w:wAfter w:w="7" w:type="dxa"/>
          <w:trHeight w:val="309"/>
        </w:trPr>
        <w:tc>
          <w:tcPr>
            <w:tcW w:w="713" w:type="dxa"/>
            <w:vMerge w:val="restart"/>
            <w:shd w:val="clear" w:color="auto" w:fill="auto"/>
            <w:vAlign w:val="center"/>
            <w:hideMark/>
          </w:tcPr>
          <w:p w:rsidR="00B73B2C" w:rsidRPr="00C203A4" w:rsidRDefault="00B73B2C" w:rsidP="00B73B2C">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w:t>
            </w:r>
            <w:r>
              <w:rPr>
                <w:rFonts w:ascii="Times New Roman" w:hAnsi="Times New Roman"/>
                <w:sz w:val="22"/>
              </w:rPr>
              <w:t>2</w:t>
            </w:r>
            <w:r w:rsidRPr="00C203A4">
              <w:rPr>
                <w:rFonts w:ascii="Times New Roman" w:hAnsi="Times New Roman"/>
                <w:sz w:val="22"/>
              </w:rPr>
              <w:t>.1</w:t>
            </w:r>
            <w:r>
              <w:rPr>
                <w:rFonts w:ascii="Times New Roman" w:hAnsi="Times New Roman"/>
                <w:sz w:val="22"/>
              </w:rPr>
              <w:t>.</w:t>
            </w:r>
          </w:p>
        </w:tc>
        <w:tc>
          <w:tcPr>
            <w:tcW w:w="2656" w:type="dxa"/>
            <w:vMerge w:val="restart"/>
            <w:shd w:val="clear" w:color="auto" w:fill="auto"/>
            <w:vAlign w:val="center"/>
            <w:hideMark/>
          </w:tcPr>
          <w:p w:rsidR="00B73B2C" w:rsidRDefault="00B73B2C" w:rsidP="00B73B2C">
            <w:pPr>
              <w:spacing w:line="240" w:lineRule="auto"/>
              <w:ind w:firstLine="0"/>
              <w:rPr>
                <w:rFonts w:ascii="Times New Roman" w:hAnsi="Times New Roman"/>
                <w:iCs/>
                <w:sz w:val="22"/>
              </w:rPr>
            </w:pPr>
            <w:r>
              <w:rPr>
                <w:rFonts w:ascii="Times New Roman" w:hAnsi="Times New Roman"/>
                <w:iCs/>
                <w:sz w:val="22"/>
              </w:rPr>
              <w:t>Размещение дорожных знаков и указателей на улицах населенных пун</w:t>
            </w:r>
            <w:r>
              <w:rPr>
                <w:rFonts w:ascii="Times New Roman" w:hAnsi="Times New Roman"/>
                <w:iCs/>
                <w:sz w:val="22"/>
              </w:rPr>
              <w:t>к</w:t>
            </w:r>
            <w:r>
              <w:rPr>
                <w:rFonts w:ascii="Times New Roman" w:hAnsi="Times New Roman"/>
                <w:iCs/>
                <w:sz w:val="22"/>
              </w:rPr>
              <w:t>тов</w:t>
            </w:r>
          </w:p>
          <w:p w:rsidR="00B73B2C" w:rsidRDefault="00B73B2C" w:rsidP="00B73B2C">
            <w:pPr>
              <w:spacing w:line="240" w:lineRule="auto"/>
              <w:ind w:firstLine="0"/>
              <w:rPr>
                <w:rFonts w:ascii="Times New Roman" w:hAnsi="Times New Roman"/>
                <w:iCs/>
                <w:sz w:val="22"/>
              </w:rPr>
            </w:pPr>
          </w:p>
          <w:p w:rsidR="00B73B2C" w:rsidRDefault="00B73B2C" w:rsidP="00B73B2C">
            <w:pPr>
              <w:spacing w:line="240" w:lineRule="auto"/>
              <w:ind w:firstLine="0"/>
              <w:rPr>
                <w:rFonts w:ascii="Times New Roman" w:hAnsi="Times New Roman"/>
                <w:iCs/>
                <w:sz w:val="22"/>
              </w:rPr>
            </w:pPr>
          </w:p>
          <w:p w:rsidR="00B73B2C" w:rsidRDefault="00B73B2C" w:rsidP="00B73B2C">
            <w:pPr>
              <w:spacing w:line="240" w:lineRule="auto"/>
              <w:ind w:firstLine="0"/>
              <w:rPr>
                <w:rFonts w:ascii="Times New Roman" w:hAnsi="Times New Roman"/>
                <w:iCs/>
                <w:sz w:val="22"/>
              </w:rPr>
            </w:pPr>
          </w:p>
          <w:p w:rsidR="00B73B2C" w:rsidRPr="00C203A4" w:rsidRDefault="00B73B2C" w:rsidP="00B73B2C">
            <w:pPr>
              <w:spacing w:line="240" w:lineRule="auto"/>
              <w:ind w:firstLine="0"/>
              <w:rPr>
                <w:rFonts w:ascii="Times New Roman" w:hAnsi="Times New Roman"/>
                <w:iCs/>
              </w:rPr>
            </w:pPr>
          </w:p>
        </w:tc>
        <w:tc>
          <w:tcPr>
            <w:tcW w:w="638" w:type="dxa"/>
            <w:vMerge w:val="restart"/>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hideMark/>
          </w:tcPr>
          <w:p w:rsidR="00B73B2C" w:rsidRPr="00B73B2C" w:rsidRDefault="00B73B2C" w:rsidP="00B73B2C">
            <w:pPr>
              <w:spacing w:line="240" w:lineRule="auto"/>
              <w:ind w:firstLine="0"/>
              <w:jc w:val="center"/>
              <w:rPr>
                <w:rFonts w:ascii="Times New Roman" w:eastAsia="Times New Roman" w:hAnsi="Times New Roman"/>
                <w:color w:val="000000"/>
              </w:rPr>
            </w:pPr>
            <w:r w:rsidRPr="00B73B2C">
              <w:rPr>
                <w:rFonts w:ascii="Times New Roman" w:hAnsi="Times New Roman"/>
                <w:color w:val="000000"/>
              </w:rPr>
              <w:t>55,13</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55,13</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right"/>
              <w:rPr>
                <w:rFonts w:ascii="Times New Roman" w:hAnsi="Times New Roman"/>
                <w:bCs/>
              </w:rPr>
            </w:pPr>
          </w:p>
        </w:tc>
        <w:tc>
          <w:tcPr>
            <w:tcW w:w="1764" w:type="dxa"/>
            <w:vMerge w:val="restart"/>
            <w:vAlign w:val="center"/>
          </w:tcPr>
          <w:p w:rsidR="00B73B2C" w:rsidRPr="00C203A4" w:rsidRDefault="00B73B2C" w:rsidP="00B73B2C">
            <w:pPr>
              <w:spacing w:line="240" w:lineRule="auto"/>
              <w:ind w:firstLine="0"/>
              <w:rPr>
                <w:rFonts w:ascii="Times New Roman" w:hAnsi="Times New Roman"/>
              </w:rPr>
            </w:pPr>
            <w:r>
              <w:rPr>
                <w:rFonts w:ascii="Times New Roman" w:hAnsi="Times New Roman"/>
              </w:rPr>
              <w:t>снижение д</w:t>
            </w:r>
            <w:r>
              <w:rPr>
                <w:rFonts w:ascii="Times New Roman" w:hAnsi="Times New Roman"/>
              </w:rPr>
              <w:t>о</w:t>
            </w:r>
            <w:r>
              <w:rPr>
                <w:rFonts w:ascii="Times New Roman" w:hAnsi="Times New Roman"/>
              </w:rPr>
              <w:t>рожно-транспортных происшествий</w:t>
            </w:r>
          </w:p>
        </w:tc>
        <w:tc>
          <w:tcPr>
            <w:tcW w:w="1133" w:type="dxa"/>
            <w:vMerge w:val="restart"/>
            <w:shd w:val="clear" w:color="auto" w:fill="auto"/>
          </w:tcPr>
          <w:p w:rsidR="00B73B2C" w:rsidRPr="00C203A4" w:rsidRDefault="00B73B2C" w:rsidP="00B73B2C">
            <w:pPr>
              <w:spacing w:line="240" w:lineRule="auto"/>
              <w:ind w:firstLine="0"/>
              <w:jc w:val="left"/>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lastRenderedPageBreak/>
              <w:t xml:space="preserve">ления </w:t>
            </w:r>
            <w:r>
              <w:rPr>
                <w:rFonts w:ascii="Times New Roman" w:hAnsi="Times New Roman"/>
                <w:sz w:val="22"/>
              </w:rPr>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B73B2C" w:rsidRPr="00C203A4" w:rsidTr="00B73B2C">
        <w:trPr>
          <w:gridAfter w:val="1"/>
          <w:wAfter w:w="7" w:type="dxa"/>
          <w:trHeight w:val="257"/>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56,94</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56,94</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right"/>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248"/>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58,89</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58,89</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right"/>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365"/>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60,96</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60,96</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right"/>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73B2C">
        <w:trPr>
          <w:gridAfter w:val="1"/>
          <w:wAfter w:w="7" w:type="dxa"/>
          <w:trHeight w:val="272"/>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2021-</w:t>
            </w:r>
            <w:r>
              <w:rPr>
                <w:rFonts w:ascii="Times New Roman" w:hAnsi="Times New Roman"/>
                <w:bCs/>
                <w:sz w:val="22"/>
              </w:rPr>
              <w:lastRenderedPageBreak/>
              <w:t>2030</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lastRenderedPageBreak/>
              <w:t>757,35</w:t>
            </w:r>
          </w:p>
        </w:tc>
        <w:tc>
          <w:tcPr>
            <w:tcW w:w="1133" w:type="dxa"/>
            <w:gridSpan w:val="2"/>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992"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 w:val="22"/>
              </w:rPr>
            </w:pPr>
          </w:p>
        </w:tc>
        <w:tc>
          <w:tcPr>
            <w:tcW w:w="1275" w:type="dxa"/>
            <w:tcBorders>
              <w:bottom w:val="single" w:sz="8" w:space="0" w:color="auto"/>
            </w:tcBorders>
            <w:shd w:val="clear" w:color="auto" w:fill="auto"/>
            <w:vAlign w:val="center"/>
          </w:tcPr>
          <w:p w:rsidR="00B73B2C" w:rsidRPr="00B73B2C" w:rsidRDefault="00B73B2C" w:rsidP="00B73B2C">
            <w:pPr>
              <w:ind w:firstLine="0"/>
              <w:jc w:val="center"/>
              <w:rPr>
                <w:rFonts w:ascii="Times New Roman" w:hAnsi="Times New Roman"/>
                <w:color w:val="000000"/>
                <w:szCs w:val="24"/>
              </w:rPr>
            </w:pPr>
            <w:r w:rsidRPr="00B73B2C">
              <w:rPr>
                <w:rFonts w:ascii="Times New Roman" w:hAnsi="Times New Roman"/>
                <w:color w:val="000000"/>
              </w:rPr>
              <w:t>757,35</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right"/>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AA5282">
        <w:trPr>
          <w:gridAfter w:val="1"/>
          <w:wAfter w:w="7" w:type="dxa"/>
          <w:trHeight w:val="297"/>
        </w:trPr>
        <w:tc>
          <w:tcPr>
            <w:tcW w:w="713"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tcPr>
          <w:p w:rsidR="00B73B2C" w:rsidRPr="00C203A4" w:rsidRDefault="00B73B2C" w:rsidP="00B73B2C">
            <w:pPr>
              <w:spacing w:line="240" w:lineRule="auto"/>
              <w:ind w:firstLine="0"/>
              <w:jc w:val="left"/>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hideMark/>
          </w:tcPr>
          <w:p w:rsidR="00B73B2C" w:rsidRPr="00B73B2C" w:rsidRDefault="00B73B2C" w:rsidP="00B73B2C">
            <w:pPr>
              <w:spacing w:line="240" w:lineRule="auto"/>
              <w:ind w:firstLine="0"/>
              <w:jc w:val="right"/>
              <w:rPr>
                <w:rFonts w:ascii="Times New Roman" w:eastAsia="Times New Roman" w:hAnsi="Times New Roman"/>
                <w:b/>
                <w:bCs/>
                <w:color w:val="000000"/>
              </w:rPr>
            </w:pPr>
            <w:r w:rsidRPr="00B73B2C">
              <w:rPr>
                <w:rFonts w:ascii="Times New Roman" w:hAnsi="Times New Roman"/>
                <w:b/>
                <w:bCs/>
                <w:color w:val="000000"/>
              </w:rPr>
              <w:t>989,27</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b/>
                <w:bCs/>
                <w:color w:val="000000"/>
                <w:szCs w:val="24"/>
              </w:rPr>
            </w:pPr>
            <w:r w:rsidRPr="00B73B2C">
              <w:rPr>
                <w:rFonts w:ascii="Times New Roman" w:hAnsi="Times New Roman"/>
                <w:b/>
                <w:bCs/>
                <w:color w:val="000000"/>
              </w:rPr>
              <w:t>989,27</w:t>
            </w:r>
          </w:p>
        </w:tc>
        <w:tc>
          <w:tcPr>
            <w:tcW w:w="1274" w:type="dxa"/>
            <w:tcBorders>
              <w:bottom w:val="single" w:sz="8" w:space="0" w:color="auto"/>
            </w:tcBorders>
            <w:shd w:val="clear" w:color="auto" w:fill="auto"/>
            <w:vAlign w:val="center"/>
          </w:tcPr>
          <w:p w:rsidR="00B73B2C" w:rsidRPr="00B40656" w:rsidRDefault="00B73B2C" w:rsidP="00B73B2C">
            <w:pPr>
              <w:spacing w:line="240" w:lineRule="auto"/>
              <w:jc w:val="right"/>
              <w:rPr>
                <w:rFonts w:ascii="Times New Roman" w:hAnsi="Times New Roman"/>
                <w:b/>
                <w:bCs/>
              </w:rPr>
            </w:pPr>
          </w:p>
        </w:tc>
        <w:tc>
          <w:tcPr>
            <w:tcW w:w="1764" w:type="dxa"/>
            <w:tcBorders>
              <w:bottom w:val="single" w:sz="8" w:space="0" w:color="auto"/>
            </w:tcBorders>
            <w:vAlign w:val="center"/>
          </w:tcPr>
          <w:p w:rsidR="00B73B2C" w:rsidRPr="00C203A4" w:rsidRDefault="00B73B2C" w:rsidP="00B73B2C">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r>
      <w:tr w:rsidR="00F222E2" w:rsidRPr="00C203A4" w:rsidTr="00D00D8A">
        <w:trPr>
          <w:trHeight w:val="267"/>
        </w:trPr>
        <w:tc>
          <w:tcPr>
            <w:tcW w:w="713" w:type="dxa"/>
            <w:shd w:val="clear" w:color="auto" w:fill="auto"/>
            <w:vAlign w:val="center"/>
            <w:hideMark/>
          </w:tcPr>
          <w:p w:rsidR="00F222E2" w:rsidRPr="00C203A4" w:rsidRDefault="00F222E2" w:rsidP="00CE74DD">
            <w:pPr>
              <w:spacing w:line="240" w:lineRule="auto"/>
              <w:jc w:val="right"/>
              <w:rPr>
                <w:rFonts w:ascii="Times New Roman" w:hAnsi="Times New Roman"/>
              </w:rPr>
            </w:pPr>
            <w:r>
              <w:rPr>
                <w:rFonts w:ascii="Times New Roman" w:hAnsi="Times New Roman"/>
                <w:sz w:val="22"/>
              </w:rPr>
              <w:t>11.3.</w:t>
            </w:r>
          </w:p>
        </w:tc>
        <w:tc>
          <w:tcPr>
            <w:tcW w:w="13435" w:type="dxa"/>
            <w:gridSpan w:val="12"/>
            <w:shd w:val="clear" w:color="auto" w:fill="auto"/>
            <w:vAlign w:val="center"/>
            <w:hideMark/>
          </w:tcPr>
          <w:p w:rsidR="00CE74DD" w:rsidRDefault="00F222E2" w:rsidP="00CE74DD">
            <w:pPr>
              <w:spacing w:line="240" w:lineRule="auto"/>
              <w:rPr>
                <w:rFonts w:ascii="Times New Roman" w:hAnsi="Times New Roman"/>
                <w:szCs w:val="24"/>
              </w:rPr>
            </w:pPr>
            <w:r>
              <w:rPr>
                <w:rFonts w:ascii="Times New Roman" w:hAnsi="Times New Roman"/>
                <w:szCs w:val="24"/>
              </w:rPr>
              <w:t xml:space="preserve">   </w:t>
            </w:r>
          </w:p>
          <w:p w:rsidR="00F222E2" w:rsidRPr="00C203A4" w:rsidRDefault="00F222E2" w:rsidP="00CE74DD">
            <w:pPr>
              <w:spacing w:line="240" w:lineRule="auto"/>
              <w:ind w:firstLine="0"/>
              <w:rPr>
                <w:rFonts w:ascii="Times New Roman" w:hAnsi="Times New Roman"/>
              </w:rPr>
            </w:pPr>
            <w:r>
              <w:rPr>
                <w:rFonts w:ascii="Times New Roman" w:hAnsi="Times New Roman"/>
                <w:szCs w:val="24"/>
              </w:rPr>
              <w:t xml:space="preserve"> Задача: у</w:t>
            </w:r>
            <w:r w:rsidRPr="00045A7A">
              <w:rPr>
                <w:rFonts w:ascii="Times New Roman" w:hAnsi="Times New Roman"/>
                <w:szCs w:val="24"/>
              </w:rPr>
              <w:t>лучшение транспортного обслуживания населения</w:t>
            </w:r>
          </w:p>
        </w:tc>
      </w:tr>
      <w:tr w:rsidR="00B73B2C" w:rsidRPr="00C203A4" w:rsidTr="00F679CC">
        <w:trPr>
          <w:gridAfter w:val="1"/>
          <w:wAfter w:w="7" w:type="dxa"/>
          <w:trHeight w:val="310"/>
        </w:trPr>
        <w:tc>
          <w:tcPr>
            <w:tcW w:w="713" w:type="dxa"/>
            <w:vMerge w:val="restart"/>
            <w:shd w:val="clear" w:color="auto" w:fill="auto"/>
            <w:vAlign w:val="center"/>
            <w:hideMark/>
          </w:tcPr>
          <w:p w:rsidR="00B73B2C" w:rsidRPr="00C203A4" w:rsidRDefault="00B73B2C" w:rsidP="00B73B2C">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1.3.</w:t>
            </w:r>
            <w:r>
              <w:rPr>
                <w:rFonts w:ascii="Times New Roman" w:hAnsi="Times New Roman"/>
                <w:sz w:val="22"/>
              </w:rPr>
              <w:t>1.</w:t>
            </w:r>
          </w:p>
        </w:tc>
        <w:tc>
          <w:tcPr>
            <w:tcW w:w="2656"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iCs/>
              </w:rPr>
            </w:pPr>
            <w:r>
              <w:rPr>
                <w:rFonts w:ascii="Times New Roman" w:hAnsi="Times New Roman"/>
                <w:iCs/>
                <w:sz w:val="22"/>
              </w:rPr>
              <w:t>Оборудование остан</w:t>
            </w:r>
            <w:r>
              <w:rPr>
                <w:rFonts w:ascii="Times New Roman" w:hAnsi="Times New Roman"/>
                <w:iCs/>
                <w:sz w:val="22"/>
              </w:rPr>
              <w:t>о</w:t>
            </w:r>
            <w:r>
              <w:rPr>
                <w:rFonts w:ascii="Times New Roman" w:hAnsi="Times New Roman"/>
                <w:iCs/>
                <w:sz w:val="22"/>
              </w:rPr>
              <w:t>вочных площадок и уст</w:t>
            </w:r>
            <w:r>
              <w:rPr>
                <w:rFonts w:ascii="Times New Roman" w:hAnsi="Times New Roman"/>
                <w:iCs/>
                <w:sz w:val="22"/>
              </w:rPr>
              <w:t>а</w:t>
            </w:r>
            <w:r>
              <w:rPr>
                <w:rFonts w:ascii="Times New Roman" w:hAnsi="Times New Roman"/>
                <w:iCs/>
                <w:sz w:val="22"/>
              </w:rPr>
              <w:t>новка павильонов для общественного транспо</w:t>
            </w:r>
            <w:r>
              <w:rPr>
                <w:rFonts w:ascii="Times New Roman" w:hAnsi="Times New Roman"/>
                <w:iCs/>
                <w:sz w:val="22"/>
              </w:rPr>
              <w:t>р</w:t>
            </w:r>
            <w:r>
              <w:rPr>
                <w:rFonts w:ascii="Times New Roman" w:hAnsi="Times New Roman"/>
                <w:iCs/>
                <w:sz w:val="22"/>
              </w:rPr>
              <w:t>та</w:t>
            </w:r>
          </w:p>
        </w:tc>
        <w:tc>
          <w:tcPr>
            <w:tcW w:w="638" w:type="dxa"/>
            <w:vMerge w:val="restart"/>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2017</w:t>
            </w:r>
          </w:p>
        </w:tc>
        <w:tc>
          <w:tcPr>
            <w:tcW w:w="1423" w:type="dxa"/>
            <w:tcBorders>
              <w:bottom w:val="single" w:sz="8" w:space="0" w:color="auto"/>
            </w:tcBorders>
            <w:shd w:val="clear" w:color="auto" w:fill="auto"/>
            <w:vAlign w:val="center"/>
          </w:tcPr>
          <w:p w:rsidR="00B73B2C" w:rsidRPr="00B73B2C" w:rsidRDefault="00B73B2C" w:rsidP="00B73B2C">
            <w:pPr>
              <w:spacing w:line="240" w:lineRule="auto"/>
              <w:ind w:firstLine="0"/>
              <w:jc w:val="right"/>
              <w:rPr>
                <w:rFonts w:ascii="Times New Roman" w:eastAsia="Times New Roman" w:hAnsi="Times New Roman"/>
                <w:color w:val="000000"/>
              </w:rPr>
            </w:pPr>
            <w:r w:rsidRPr="00B73B2C">
              <w:rPr>
                <w:rFonts w:ascii="Times New Roman" w:hAnsi="Times New Roman"/>
                <w:color w:val="000000"/>
              </w:rPr>
              <w:t> </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 </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restart"/>
            <w:vAlign w:val="center"/>
          </w:tcPr>
          <w:p w:rsidR="00B73B2C" w:rsidRPr="00C203A4" w:rsidRDefault="00B73B2C" w:rsidP="00B73B2C">
            <w:pPr>
              <w:spacing w:line="240" w:lineRule="auto"/>
              <w:ind w:firstLine="0"/>
              <w:rPr>
                <w:rFonts w:ascii="Times New Roman" w:hAnsi="Times New Roman"/>
              </w:rPr>
            </w:pPr>
            <w:r>
              <w:rPr>
                <w:rFonts w:ascii="Times New Roman" w:hAnsi="Times New Roman"/>
                <w:sz w:val="22"/>
                <w:lang w:bidi="en-US"/>
              </w:rPr>
              <w:t>создание ко</w:t>
            </w:r>
            <w:r>
              <w:rPr>
                <w:rFonts w:ascii="Times New Roman" w:hAnsi="Times New Roman"/>
                <w:sz w:val="22"/>
                <w:lang w:bidi="en-US"/>
              </w:rPr>
              <w:t>м</w:t>
            </w:r>
            <w:r>
              <w:rPr>
                <w:rFonts w:ascii="Times New Roman" w:hAnsi="Times New Roman"/>
                <w:sz w:val="22"/>
                <w:lang w:bidi="en-US"/>
              </w:rPr>
              <w:t>фортных усл</w:t>
            </w:r>
            <w:r>
              <w:rPr>
                <w:rFonts w:ascii="Times New Roman" w:hAnsi="Times New Roman"/>
                <w:sz w:val="22"/>
                <w:lang w:bidi="en-US"/>
              </w:rPr>
              <w:t>о</w:t>
            </w:r>
            <w:r>
              <w:rPr>
                <w:rFonts w:ascii="Times New Roman" w:hAnsi="Times New Roman"/>
                <w:sz w:val="22"/>
                <w:lang w:bidi="en-US"/>
              </w:rPr>
              <w:t>вий для гра</w:t>
            </w:r>
            <w:r>
              <w:rPr>
                <w:rFonts w:ascii="Times New Roman" w:hAnsi="Times New Roman"/>
                <w:sz w:val="22"/>
                <w:lang w:bidi="en-US"/>
              </w:rPr>
              <w:t>ж</w:t>
            </w:r>
            <w:r>
              <w:rPr>
                <w:rFonts w:ascii="Times New Roman" w:hAnsi="Times New Roman"/>
                <w:sz w:val="22"/>
                <w:lang w:bidi="en-US"/>
              </w:rPr>
              <w:t>дан</w:t>
            </w:r>
          </w:p>
        </w:tc>
        <w:tc>
          <w:tcPr>
            <w:tcW w:w="1133"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r>
              <w:rPr>
                <w:rFonts w:ascii="Times New Roman" w:hAnsi="Times New Roman"/>
                <w:sz w:val="22"/>
              </w:rPr>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B73B2C" w:rsidRPr="00C203A4" w:rsidTr="00F679CC">
        <w:trPr>
          <w:gridAfter w:val="1"/>
          <w:wAfter w:w="7" w:type="dxa"/>
          <w:trHeight w:val="271"/>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2018</w:t>
            </w:r>
          </w:p>
        </w:tc>
        <w:tc>
          <w:tcPr>
            <w:tcW w:w="1423"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rPr>
            </w:pPr>
            <w:r w:rsidRPr="00B73B2C">
              <w:rPr>
                <w:rFonts w:ascii="Times New Roman" w:hAnsi="Times New Roman"/>
                <w:color w:val="000000"/>
              </w:rPr>
              <w:t> </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 </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F679CC">
        <w:trPr>
          <w:gridAfter w:val="1"/>
          <w:wAfter w:w="7" w:type="dxa"/>
          <w:trHeight w:val="248"/>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2019</w:t>
            </w:r>
          </w:p>
        </w:tc>
        <w:tc>
          <w:tcPr>
            <w:tcW w:w="1423"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rPr>
            </w:pPr>
            <w:r w:rsidRPr="00B73B2C">
              <w:rPr>
                <w:rFonts w:ascii="Times New Roman" w:hAnsi="Times New Roman"/>
                <w:color w:val="000000"/>
              </w:rPr>
              <w:t> </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 </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F679CC">
        <w:trPr>
          <w:gridAfter w:val="1"/>
          <w:wAfter w:w="7" w:type="dxa"/>
          <w:trHeight w:val="237"/>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2020</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 </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214"/>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2021-2030</w:t>
            </w:r>
          </w:p>
        </w:tc>
        <w:tc>
          <w:tcPr>
            <w:tcW w:w="1423" w:type="dxa"/>
            <w:tcBorders>
              <w:bottom w:val="single" w:sz="8" w:space="0" w:color="auto"/>
            </w:tcBorders>
            <w:shd w:val="clear" w:color="auto" w:fill="auto"/>
            <w:vAlign w:val="center"/>
            <w:hideMark/>
          </w:tcPr>
          <w:p w:rsidR="00B73B2C" w:rsidRPr="00B73B2C" w:rsidRDefault="00B73B2C" w:rsidP="00B73B2C">
            <w:pPr>
              <w:ind w:firstLine="0"/>
              <w:jc w:val="right"/>
              <w:rPr>
                <w:rFonts w:ascii="Times New Roman" w:hAnsi="Times New Roman"/>
                <w:color w:val="000000"/>
              </w:rPr>
            </w:pPr>
            <w:r w:rsidRPr="00B73B2C">
              <w:rPr>
                <w:rFonts w:ascii="Times New Roman" w:hAnsi="Times New Roman"/>
                <w:color w:val="000000"/>
              </w:rPr>
              <w:t>1023,00</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1023,00</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253"/>
        </w:trPr>
        <w:tc>
          <w:tcPr>
            <w:tcW w:w="713"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b/>
                <w:bCs/>
                <w:color w:val="000000"/>
              </w:rPr>
            </w:pPr>
            <w:r w:rsidRPr="00B73B2C">
              <w:rPr>
                <w:rFonts w:ascii="Times New Roman" w:hAnsi="Times New Roman"/>
                <w:b/>
                <w:bCs/>
                <w:color w:val="000000"/>
              </w:rPr>
              <w:t>1023,00</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1023,00</w:t>
            </w:r>
          </w:p>
        </w:tc>
        <w:tc>
          <w:tcPr>
            <w:tcW w:w="1274" w:type="dxa"/>
            <w:tcBorders>
              <w:bottom w:val="single" w:sz="8" w:space="0" w:color="auto"/>
            </w:tcBorders>
            <w:shd w:val="clear" w:color="auto" w:fill="auto"/>
            <w:vAlign w:val="center"/>
          </w:tcPr>
          <w:p w:rsidR="00B73B2C" w:rsidRPr="00B40656" w:rsidRDefault="00B73B2C" w:rsidP="00B73B2C">
            <w:pPr>
              <w:spacing w:line="240" w:lineRule="auto"/>
              <w:jc w:val="center"/>
              <w:rPr>
                <w:rFonts w:ascii="Times New Roman" w:hAnsi="Times New Roman"/>
                <w:b/>
                <w:bCs/>
              </w:rPr>
            </w:pPr>
          </w:p>
        </w:tc>
        <w:tc>
          <w:tcPr>
            <w:tcW w:w="1764" w:type="dxa"/>
            <w:tcBorders>
              <w:bottom w:val="single" w:sz="8" w:space="0" w:color="auto"/>
            </w:tcBorders>
            <w:vAlign w:val="center"/>
          </w:tcPr>
          <w:p w:rsidR="00B73B2C" w:rsidRPr="00C203A4" w:rsidRDefault="00B73B2C" w:rsidP="00B73B2C">
            <w:pPr>
              <w:spacing w:line="240" w:lineRule="auto"/>
              <w:rPr>
                <w:rFonts w:ascii="Times New Roman" w:hAnsi="Times New Roman"/>
              </w:rPr>
            </w:pPr>
          </w:p>
        </w:tc>
        <w:tc>
          <w:tcPr>
            <w:tcW w:w="1133" w:type="dxa"/>
            <w:vMerge/>
            <w:tcBorders>
              <w:bottom w:val="single" w:sz="8"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CE74DD">
        <w:trPr>
          <w:gridAfter w:val="1"/>
          <w:wAfter w:w="7" w:type="dxa"/>
          <w:trHeight w:val="315"/>
        </w:trPr>
        <w:tc>
          <w:tcPr>
            <w:tcW w:w="713" w:type="dxa"/>
            <w:vMerge w:val="restart"/>
            <w:shd w:val="clear" w:color="auto" w:fill="auto"/>
            <w:vAlign w:val="center"/>
            <w:hideMark/>
          </w:tcPr>
          <w:p w:rsidR="00B73B2C" w:rsidRPr="00C203A4" w:rsidRDefault="00B73B2C" w:rsidP="00B73B2C">
            <w:pPr>
              <w:spacing w:line="240" w:lineRule="auto"/>
              <w:rPr>
                <w:rFonts w:ascii="Times New Roman" w:hAnsi="Times New Roman"/>
              </w:rPr>
            </w:pPr>
            <w:r>
              <w:rPr>
                <w:rFonts w:ascii="Times New Roman" w:hAnsi="Times New Roman"/>
                <w:sz w:val="22"/>
              </w:rPr>
              <w:t>1</w:t>
            </w:r>
            <w:r w:rsidRPr="00C203A4">
              <w:rPr>
                <w:rFonts w:ascii="Times New Roman" w:hAnsi="Times New Roman"/>
                <w:sz w:val="22"/>
              </w:rPr>
              <w:t>1.3.</w:t>
            </w:r>
            <w:r>
              <w:rPr>
                <w:rFonts w:ascii="Times New Roman" w:hAnsi="Times New Roman"/>
                <w:sz w:val="22"/>
              </w:rPr>
              <w:t>2.</w:t>
            </w:r>
          </w:p>
        </w:tc>
        <w:tc>
          <w:tcPr>
            <w:tcW w:w="2656"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iCs/>
              </w:rPr>
            </w:pPr>
            <w:r>
              <w:rPr>
                <w:rFonts w:ascii="Times New Roman" w:hAnsi="Times New Roman"/>
                <w:iCs/>
                <w:sz w:val="22"/>
              </w:rPr>
              <w:t>Создание инфраструкт</w:t>
            </w:r>
            <w:r>
              <w:rPr>
                <w:rFonts w:ascii="Times New Roman" w:hAnsi="Times New Roman"/>
                <w:iCs/>
                <w:sz w:val="22"/>
              </w:rPr>
              <w:t>у</w:t>
            </w:r>
            <w:r>
              <w:rPr>
                <w:rFonts w:ascii="Times New Roman" w:hAnsi="Times New Roman"/>
                <w:iCs/>
                <w:sz w:val="22"/>
              </w:rPr>
              <w:t>ры автосервиса</w:t>
            </w:r>
          </w:p>
        </w:tc>
        <w:tc>
          <w:tcPr>
            <w:tcW w:w="638" w:type="dxa"/>
            <w:vMerge w:val="restart"/>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2016</w:t>
            </w:r>
          </w:p>
        </w:tc>
        <w:tc>
          <w:tcPr>
            <w:tcW w:w="1423" w:type="dxa"/>
            <w:tcBorders>
              <w:bottom w:val="single" w:sz="8" w:space="0" w:color="auto"/>
            </w:tcBorders>
            <w:shd w:val="clear" w:color="auto" w:fill="auto"/>
            <w:vAlign w:val="center"/>
            <w:hideMark/>
          </w:tcPr>
          <w:p w:rsidR="00B73B2C" w:rsidRPr="00C203A4" w:rsidRDefault="00B73B2C" w:rsidP="00B73B2C">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restart"/>
            <w:vAlign w:val="center"/>
          </w:tcPr>
          <w:p w:rsidR="00B73B2C" w:rsidRPr="00C203A4" w:rsidRDefault="00B73B2C" w:rsidP="00B73B2C">
            <w:pPr>
              <w:spacing w:line="240" w:lineRule="auto"/>
              <w:ind w:firstLine="0"/>
              <w:rPr>
                <w:rFonts w:ascii="Times New Roman" w:hAnsi="Times New Roman"/>
              </w:rPr>
            </w:pPr>
            <w:r>
              <w:rPr>
                <w:rFonts w:ascii="Times New Roman" w:hAnsi="Times New Roman"/>
              </w:rPr>
              <w:t>создание ко</w:t>
            </w:r>
            <w:r>
              <w:rPr>
                <w:rFonts w:ascii="Times New Roman" w:hAnsi="Times New Roman"/>
              </w:rPr>
              <w:t>м</w:t>
            </w:r>
            <w:r>
              <w:rPr>
                <w:rFonts w:ascii="Times New Roman" w:hAnsi="Times New Roman"/>
              </w:rPr>
              <w:t>фортных условий для граждан</w:t>
            </w:r>
          </w:p>
        </w:tc>
        <w:tc>
          <w:tcPr>
            <w:tcW w:w="1133" w:type="dxa"/>
            <w:vMerge w:val="restart"/>
            <w:shd w:val="clear" w:color="auto" w:fill="auto"/>
            <w:vAlign w:val="center"/>
            <w:hideMark/>
          </w:tcPr>
          <w:p w:rsidR="00B73B2C" w:rsidRPr="00C203A4" w:rsidRDefault="00B73B2C" w:rsidP="00B73B2C">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r>
              <w:rPr>
                <w:rFonts w:ascii="Times New Roman" w:hAnsi="Times New Roman"/>
                <w:sz w:val="22"/>
              </w:rPr>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B73B2C" w:rsidRPr="00C203A4" w:rsidTr="00CE74DD">
        <w:trPr>
          <w:gridAfter w:val="1"/>
          <w:wAfter w:w="7" w:type="dxa"/>
          <w:trHeight w:val="333"/>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2017</w:t>
            </w:r>
          </w:p>
        </w:tc>
        <w:tc>
          <w:tcPr>
            <w:tcW w:w="1423"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B73B2C" w:rsidRPr="00C203A4" w:rsidRDefault="00B73B2C" w:rsidP="00B73B2C">
            <w:pPr>
              <w:spacing w:line="240" w:lineRule="auto"/>
              <w:ind w:left="-107" w:right="-108" w:firstLine="0"/>
              <w:rPr>
                <w:rFonts w:ascii="Times New Roman" w:hAnsi="Times New Roman"/>
                <w:bCs/>
              </w:rPr>
            </w:pPr>
          </w:p>
        </w:tc>
        <w:tc>
          <w:tcPr>
            <w:tcW w:w="992"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B73B2C" w:rsidRPr="00C203A4" w:rsidRDefault="00B73B2C" w:rsidP="00B73B2C">
            <w:pPr>
              <w:spacing w:line="240" w:lineRule="auto"/>
              <w:ind w:firstLine="0"/>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CE74DD">
        <w:trPr>
          <w:gridAfter w:val="1"/>
          <w:wAfter w:w="7" w:type="dxa"/>
          <w:trHeight w:val="267"/>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2018</w:t>
            </w:r>
          </w:p>
        </w:tc>
        <w:tc>
          <w:tcPr>
            <w:tcW w:w="1423"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B73B2C" w:rsidRPr="00C203A4" w:rsidRDefault="00B73B2C" w:rsidP="00B73B2C">
            <w:pPr>
              <w:spacing w:line="240" w:lineRule="auto"/>
              <w:ind w:firstLine="0"/>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CE74DD">
        <w:trPr>
          <w:gridAfter w:val="1"/>
          <w:wAfter w:w="7" w:type="dxa"/>
          <w:trHeight w:val="258"/>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2019</w:t>
            </w:r>
          </w:p>
        </w:tc>
        <w:tc>
          <w:tcPr>
            <w:tcW w:w="1423" w:type="dxa"/>
            <w:tcBorders>
              <w:bottom w:val="single" w:sz="8" w:space="0" w:color="auto"/>
            </w:tcBorders>
            <w:shd w:val="clear" w:color="auto" w:fill="auto"/>
            <w:vAlign w:val="center"/>
            <w:hideMark/>
          </w:tcPr>
          <w:p w:rsidR="00B73B2C" w:rsidRPr="00C203A4" w:rsidRDefault="00B73B2C" w:rsidP="00B73B2C">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B73B2C" w:rsidRPr="00C203A4" w:rsidRDefault="00B73B2C" w:rsidP="00B73B2C">
            <w:pPr>
              <w:spacing w:line="240" w:lineRule="auto"/>
              <w:ind w:left="-107" w:right="-108" w:firstLine="0"/>
              <w:rPr>
                <w:rFonts w:ascii="Times New Roman" w:hAnsi="Times New Roman"/>
                <w:bCs/>
              </w:rPr>
            </w:pPr>
          </w:p>
        </w:tc>
        <w:tc>
          <w:tcPr>
            <w:tcW w:w="992"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CE74DD">
        <w:trPr>
          <w:gridAfter w:val="1"/>
          <w:wAfter w:w="7" w:type="dxa"/>
          <w:trHeight w:val="480"/>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2020</w:t>
            </w:r>
          </w:p>
        </w:tc>
        <w:tc>
          <w:tcPr>
            <w:tcW w:w="1423" w:type="dxa"/>
            <w:tcBorders>
              <w:bottom w:val="single" w:sz="8" w:space="0" w:color="auto"/>
            </w:tcBorders>
            <w:shd w:val="clear" w:color="auto" w:fill="auto"/>
            <w:vAlign w:val="center"/>
            <w:hideMark/>
          </w:tcPr>
          <w:p w:rsidR="00B73B2C" w:rsidRPr="00C203A4" w:rsidRDefault="00B73B2C" w:rsidP="00B73B2C">
            <w:pPr>
              <w:spacing w:line="240" w:lineRule="auto"/>
              <w:ind w:left="-107" w:right="-108"/>
              <w:jc w:val="center"/>
              <w:rPr>
                <w:rFonts w:ascii="Times New Roman" w:hAnsi="Times New Roman"/>
                <w:bCs/>
              </w:rPr>
            </w:pPr>
          </w:p>
        </w:tc>
        <w:tc>
          <w:tcPr>
            <w:tcW w:w="1133" w:type="dxa"/>
            <w:gridSpan w:val="2"/>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992"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5"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274" w:type="dxa"/>
            <w:tcBorders>
              <w:bottom w:val="single" w:sz="8" w:space="0" w:color="auto"/>
            </w:tcBorders>
            <w:shd w:val="clear" w:color="auto" w:fill="auto"/>
            <w:vAlign w:val="center"/>
          </w:tcPr>
          <w:p w:rsidR="00B73B2C" w:rsidRPr="00C203A4" w:rsidRDefault="00B73B2C" w:rsidP="00B73B2C">
            <w:pPr>
              <w:spacing w:line="240" w:lineRule="auto"/>
              <w:jc w:val="center"/>
              <w:rPr>
                <w:rFonts w:ascii="Times New Roman" w:hAnsi="Times New Roman"/>
                <w:bCs/>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F32AB6">
        <w:trPr>
          <w:gridAfter w:val="1"/>
          <w:wAfter w:w="7" w:type="dxa"/>
          <w:trHeight w:val="480"/>
        </w:trPr>
        <w:tc>
          <w:tcPr>
            <w:tcW w:w="713"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8"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2021-2030</w:t>
            </w:r>
          </w:p>
        </w:tc>
        <w:tc>
          <w:tcPr>
            <w:tcW w:w="1423" w:type="dxa"/>
            <w:tcBorders>
              <w:bottom w:val="single" w:sz="8" w:space="0" w:color="auto"/>
            </w:tcBorders>
            <w:shd w:val="clear" w:color="auto" w:fill="auto"/>
            <w:vAlign w:val="center"/>
            <w:hideMark/>
          </w:tcPr>
          <w:p w:rsidR="00B73B2C" w:rsidRPr="00B73B2C" w:rsidRDefault="00B73B2C" w:rsidP="00B73B2C">
            <w:pPr>
              <w:spacing w:line="240" w:lineRule="auto"/>
              <w:ind w:firstLine="0"/>
              <w:jc w:val="center"/>
              <w:rPr>
                <w:rFonts w:ascii="Times New Roman" w:eastAsia="Times New Roman" w:hAnsi="Times New Roman"/>
                <w:color w:val="000000"/>
                <w:sz w:val="22"/>
              </w:rPr>
            </w:pPr>
            <w:r w:rsidRPr="00B73B2C">
              <w:rPr>
                <w:rFonts w:ascii="Times New Roman" w:hAnsi="Times New Roman"/>
                <w:color w:val="000000"/>
                <w:sz w:val="22"/>
              </w:rPr>
              <w:t>1753,00</w:t>
            </w:r>
          </w:p>
        </w:tc>
        <w:tc>
          <w:tcPr>
            <w:tcW w:w="1133" w:type="dxa"/>
            <w:gridSpan w:val="2"/>
            <w:tcBorders>
              <w:bottom w:val="single" w:sz="8"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8"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8"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1753,00</w:t>
            </w:r>
          </w:p>
        </w:tc>
        <w:tc>
          <w:tcPr>
            <w:tcW w:w="1274" w:type="dxa"/>
            <w:tcBorders>
              <w:bottom w:val="single" w:sz="8" w:space="0" w:color="auto"/>
            </w:tcBorders>
            <w:shd w:val="clear" w:color="auto" w:fill="auto"/>
            <w:vAlign w:val="center"/>
          </w:tcPr>
          <w:p w:rsidR="00B73B2C" w:rsidRPr="00C203A4" w:rsidRDefault="00B73B2C" w:rsidP="00B73B2C">
            <w:pPr>
              <w:spacing w:line="240" w:lineRule="auto"/>
              <w:ind w:left="-107" w:right="-108"/>
              <w:jc w:val="center"/>
              <w:rPr>
                <w:rFonts w:ascii="Times New Roman" w:hAnsi="Times New Roman"/>
                <w:bCs/>
              </w:rPr>
            </w:pPr>
          </w:p>
        </w:tc>
        <w:tc>
          <w:tcPr>
            <w:tcW w:w="1764" w:type="dxa"/>
            <w:vMerge/>
            <w:tcBorders>
              <w:bottom w:val="single" w:sz="8" w:space="0" w:color="auto"/>
            </w:tcBorders>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F32AB6">
        <w:trPr>
          <w:gridAfter w:val="1"/>
          <w:wAfter w:w="7" w:type="dxa"/>
          <w:trHeight w:val="259"/>
        </w:trPr>
        <w:tc>
          <w:tcPr>
            <w:tcW w:w="713" w:type="dxa"/>
            <w:vMerge/>
            <w:tcBorders>
              <w:bottom w:val="single" w:sz="4"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2656" w:type="dxa"/>
            <w:vMerge/>
            <w:tcBorders>
              <w:bottom w:val="single" w:sz="4" w:space="0" w:color="auto"/>
            </w:tcBorders>
            <w:shd w:val="clear" w:color="auto" w:fill="auto"/>
            <w:vAlign w:val="center"/>
            <w:hideMark/>
          </w:tcPr>
          <w:p w:rsidR="00B73B2C" w:rsidRPr="00C203A4" w:rsidRDefault="00B73B2C" w:rsidP="00B73B2C">
            <w:pPr>
              <w:spacing w:line="240" w:lineRule="auto"/>
              <w:rPr>
                <w:rFonts w:ascii="Times New Roman" w:hAnsi="Times New Roman"/>
                <w:iCs/>
              </w:rPr>
            </w:pPr>
          </w:p>
        </w:tc>
        <w:tc>
          <w:tcPr>
            <w:tcW w:w="638" w:type="dxa"/>
            <w:vMerge/>
            <w:tcBorders>
              <w:bottom w:val="single" w:sz="4"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c>
          <w:tcPr>
            <w:tcW w:w="1140" w:type="dxa"/>
            <w:tcBorders>
              <w:bottom w:val="single" w:sz="4" w:space="0" w:color="auto"/>
            </w:tcBorders>
            <w:vAlign w:val="center"/>
          </w:tcPr>
          <w:p w:rsidR="00B73B2C" w:rsidRPr="00C203A4" w:rsidRDefault="00B73B2C" w:rsidP="00B73B2C">
            <w:pPr>
              <w:spacing w:line="240" w:lineRule="auto"/>
              <w:ind w:firstLine="0"/>
              <w:rPr>
                <w:rFonts w:ascii="Times New Roman" w:hAnsi="Times New Roman"/>
                <w:bCs/>
              </w:rPr>
            </w:pPr>
            <w:r w:rsidRPr="00C203A4">
              <w:rPr>
                <w:rFonts w:ascii="Times New Roman" w:hAnsi="Times New Roman"/>
                <w:bCs/>
                <w:sz w:val="22"/>
              </w:rPr>
              <w:t>Всего</w:t>
            </w:r>
          </w:p>
        </w:tc>
        <w:tc>
          <w:tcPr>
            <w:tcW w:w="1423" w:type="dxa"/>
            <w:tcBorders>
              <w:bottom w:val="single" w:sz="4" w:space="0" w:color="auto"/>
            </w:tcBorders>
            <w:shd w:val="clear" w:color="auto" w:fill="auto"/>
            <w:vAlign w:val="center"/>
            <w:hideMark/>
          </w:tcPr>
          <w:p w:rsidR="00B73B2C" w:rsidRPr="00B73B2C" w:rsidRDefault="00B73B2C" w:rsidP="00B73B2C">
            <w:pPr>
              <w:ind w:firstLine="0"/>
              <w:jc w:val="center"/>
              <w:rPr>
                <w:rFonts w:ascii="Times New Roman" w:hAnsi="Times New Roman"/>
                <w:b/>
                <w:bCs/>
                <w:color w:val="000000"/>
                <w:sz w:val="22"/>
              </w:rPr>
            </w:pPr>
            <w:r w:rsidRPr="00B73B2C">
              <w:rPr>
                <w:rFonts w:ascii="Times New Roman" w:hAnsi="Times New Roman"/>
                <w:b/>
                <w:bCs/>
                <w:color w:val="000000"/>
                <w:sz w:val="22"/>
              </w:rPr>
              <w:t>1753,00</w:t>
            </w:r>
          </w:p>
        </w:tc>
        <w:tc>
          <w:tcPr>
            <w:tcW w:w="1133" w:type="dxa"/>
            <w:gridSpan w:val="2"/>
            <w:tcBorders>
              <w:bottom w:val="single" w:sz="4" w:space="0" w:color="auto"/>
            </w:tcBorders>
            <w:shd w:val="clear" w:color="auto" w:fill="auto"/>
            <w:vAlign w:val="bottom"/>
          </w:tcPr>
          <w:p w:rsidR="00B73B2C" w:rsidRPr="00B73B2C" w:rsidRDefault="00B73B2C" w:rsidP="00B73B2C">
            <w:pPr>
              <w:ind w:firstLine="0"/>
              <w:jc w:val="left"/>
              <w:rPr>
                <w:rFonts w:ascii="Times New Roman" w:hAnsi="Times New Roman"/>
                <w:color w:val="000000"/>
                <w:sz w:val="22"/>
              </w:rPr>
            </w:pPr>
            <w:r w:rsidRPr="00B73B2C">
              <w:rPr>
                <w:rFonts w:ascii="Times New Roman" w:hAnsi="Times New Roman"/>
                <w:color w:val="000000"/>
                <w:sz w:val="22"/>
              </w:rPr>
              <w:t> </w:t>
            </w:r>
          </w:p>
        </w:tc>
        <w:tc>
          <w:tcPr>
            <w:tcW w:w="992" w:type="dxa"/>
            <w:tcBorders>
              <w:bottom w:val="single" w:sz="4" w:space="0" w:color="auto"/>
            </w:tcBorders>
            <w:shd w:val="clear" w:color="auto" w:fill="auto"/>
            <w:vAlign w:val="bottom"/>
          </w:tcPr>
          <w:p w:rsidR="00B73B2C" w:rsidRPr="00B73B2C" w:rsidRDefault="00B73B2C" w:rsidP="00B73B2C">
            <w:pPr>
              <w:ind w:firstLine="0"/>
              <w:rPr>
                <w:rFonts w:ascii="Times New Roman" w:hAnsi="Times New Roman"/>
                <w:color w:val="000000"/>
                <w:sz w:val="22"/>
              </w:rPr>
            </w:pPr>
            <w:r w:rsidRPr="00B73B2C">
              <w:rPr>
                <w:rFonts w:ascii="Times New Roman" w:hAnsi="Times New Roman"/>
                <w:color w:val="000000"/>
                <w:sz w:val="22"/>
              </w:rPr>
              <w:t> </w:t>
            </w:r>
          </w:p>
        </w:tc>
        <w:tc>
          <w:tcPr>
            <w:tcW w:w="1275" w:type="dxa"/>
            <w:tcBorders>
              <w:bottom w:val="single" w:sz="4" w:space="0" w:color="auto"/>
            </w:tcBorders>
            <w:shd w:val="clear" w:color="auto" w:fill="auto"/>
            <w:vAlign w:val="center"/>
          </w:tcPr>
          <w:p w:rsidR="00B73B2C" w:rsidRPr="00B73B2C" w:rsidRDefault="00B73B2C" w:rsidP="00B73B2C">
            <w:pPr>
              <w:ind w:firstLine="0"/>
              <w:jc w:val="right"/>
              <w:rPr>
                <w:rFonts w:ascii="Times New Roman" w:hAnsi="Times New Roman"/>
                <w:color w:val="000000"/>
                <w:szCs w:val="24"/>
              </w:rPr>
            </w:pPr>
            <w:r w:rsidRPr="00B73B2C">
              <w:rPr>
                <w:rFonts w:ascii="Times New Roman" w:hAnsi="Times New Roman"/>
                <w:color w:val="000000"/>
              </w:rPr>
              <w:t>1753,00</w:t>
            </w:r>
          </w:p>
        </w:tc>
        <w:tc>
          <w:tcPr>
            <w:tcW w:w="1274" w:type="dxa"/>
            <w:tcBorders>
              <w:bottom w:val="single" w:sz="4" w:space="0" w:color="auto"/>
            </w:tcBorders>
            <w:shd w:val="clear" w:color="auto" w:fill="auto"/>
            <w:vAlign w:val="center"/>
          </w:tcPr>
          <w:p w:rsidR="00B73B2C" w:rsidRPr="00871C22" w:rsidRDefault="00B73B2C" w:rsidP="00B73B2C">
            <w:pPr>
              <w:spacing w:line="240" w:lineRule="auto"/>
              <w:ind w:left="-107" w:right="-108"/>
              <w:jc w:val="center"/>
              <w:rPr>
                <w:rFonts w:ascii="Times New Roman" w:hAnsi="Times New Roman"/>
                <w:b/>
                <w:bCs/>
              </w:rPr>
            </w:pPr>
          </w:p>
        </w:tc>
        <w:tc>
          <w:tcPr>
            <w:tcW w:w="1764" w:type="dxa"/>
            <w:tcBorders>
              <w:bottom w:val="single" w:sz="4" w:space="0" w:color="auto"/>
            </w:tcBorders>
            <w:vAlign w:val="center"/>
          </w:tcPr>
          <w:p w:rsidR="00B73B2C" w:rsidRPr="00C203A4" w:rsidRDefault="00B73B2C" w:rsidP="00B73B2C">
            <w:pPr>
              <w:spacing w:line="240" w:lineRule="auto"/>
              <w:rPr>
                <w:rFonts w:ascii="Times New Roman" w:hAnsi="Times New Roman"/>
              </w:rPr>
            </w:pPr>
          </w:p>
        </w:tc>
        <w:tc>
          <w:tcPr>
            <w:tcW w:w="1133" w:type="dxa"/>
            <w:vMerge/>
            <w:tcBorders>
              <w:bottom w:val="single" w:sz="4" w:space="0" w:color="auto"/>
            </w:tcBorders>
            <w:shd w:val="clear" w:color="auto" w:fill="auto"/>
            <w:vAlign w:val="center"/>
            <w:hideMark/>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411"/>
        </w:trPr>
        <w:tc>
          <w:tcPr>
            <w:tcW w:w="713" w:type="dxa"/>
            <w:vMerge w:val="restart"/>
            <w:tcBorders>
              <w:top w:val="single" w:sz="4" w:space="0" w:color="auto"/>
            </w:tcBorders>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val="restart"/>
            <w:tcBorders>
              <w:top w:val="single" w:sz="4" w:space="0" w:color="auto"/>
            </w:tcBorders>
            <w:shd w:val="clear" w:color="auto" w:fill="auto"/>
            <w:vAlign w:val="center"/>
          </w:tcPr>
          <w:p w:rsidR="00B73B2C" w:rsidRPr="00C203A4" w:rsidRDefault="00B73B2C" w:rsidP="00B73B2C">
            <w:pPr>
              <w:spacing w:line="240" w:lineRule="auto"/>
              <w:ind w:firstLine="0"/>
              <w:rPr>
                <w:rFonts w:ascii="Times New Roman" w:hAnsi="Times New Roman"/>
                <w:iCs/>
              </w:rPr>
            </w:pPr>
            <w:r w:rsidRPr="00C203A4">
              <w:rPr>
                <w:rFonts w:ascii="Times New Roman" w:hAnsi="Times New Roman"/>
                <w:iCs/>
                <w:sz w:val="22"/>
              </w:rPr>
              <w:t>Итого по основным м</w:t>
            </w:r>
            <w:r w:rsidRPr="00C203A4">
              <w:rPr>
                <w:rFonts w:ascii="Times New Roman" w:hAnsi="Times New Roman"/>
                <w:iCs/>
                <w:sz w:val="22"/>
              </w:rPr>
              <w:t>е</w:t>
            </w:r>
            <w:r w:rsidRPr="00C203A4">
              <w:rPr>
                <w:rFonts w:ascii="Times New Roman" w:hAnsi="Times New Roman"/>
                <w:iCs/>
                <w:sz w:val="22"/>
              </w:rPr>
              <w:t>роприятиям</w:t>
            </w:r>
          </w:p>
        </w:tc>
        <w:tc>
          <w:tcPr>
            <w:tcW w:w="638" w:type="dxa"/>
            <w:vMerge w:val="restart"/>
            <w:tcBorders>
              <w:top w:val="single" w:sz="4" w:space="0" w:color="auto"/>
            </w:tcBorders>
            <w:shd w:val="clear" w:color="auto" w:fill="auto"/>
            <w:vAlign w:val="center"/>
          </w:tcPr>
          <w:p w:rsidR="00B73B2C" w:rsidRPr="00C203A4" w:rsidRDefault="00B73B2C" w:rsidP="00B73B2C">
            <w:pPr>
              <w:spacing w:line="240" w:lineRule="auto"/>
              <w:rPr>
                <w:rFonts w:ascii="Times New Roman" w:hAnsi="Times New Roman"/>
              </w:rPr>
            </w:pPr>
          </w:p>
        </w:tc>
        <w:tc>
          <w:tcPr>
            <w:tcW w:w="1140" w:type="dxa"/>
            <w:tcBorders>
              <w:top w:val="single" w:sz="4" w:space="0" w:color="auto"/>
            </w:tcBorders>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2017</w:t>
            </w:r>
          </w:p>
        </w:tc>
        <w:tc>
          <w:tcPr>
            <w:tcW w:w="1423" w:type="dxa"/>
            <w:tcBorders>
              <w:top w:val="single" w:sz="4" w:space="0" w:color="auto"/>
            </w:tcBorders>
            <w:shd w:val="clear" w:color="auto" w:fill="auto"/>
            <w:vAlign w:val="center"/>
          </w:tcPr>
          <w:p w:rsidR="00B73B2C" w:rsidRPr="00B73B2C" w:rsidRDefault="00B73B2C" w:rsidP="00B73B2C">
            <w:pPr>
              <w:spacing w:line="240" w:lineRule="auto"/>
              <w:ind w:firstLine="0"/>
              <w:jc w:val="center"/>
              <w:rPr>
                <w:rFonts w:ascii="Times New Roman" w:eastAsia="Times New Roman" w:hAnsi="Times New Roman"/>
                <w:color w:val="000000"/>
              </w:rPr>
            </w:pPr>
            <w:r w:rsidRPr="00B73B2C">
              <w:rPr>
                <w:rFonts w:ascii="Times New Roman" w:hAnsi="Times New Roman"/>
                <w:color w:val="000000"/>
              </w:rPr>
              <w:t>5057,70</w:t>
            </w:r>
          </w:p>
        </w:tc>
        <w:tc>
          <w:tcPr>
            <w:tcW w:w="1133" w:type="dxa"/>
            <w:gridSpan w:val="2"/>
            <w:tcBorders>
              <w:top w:val="single" w:sz="4" w:space="0" w:color="auto"/>
            </w:tcBorders>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0,00</w:t>
            </w:r>
          </w:p>
        </w:tc>
        <w:tc>
          <w:tcPr>
            <w:tcW w:w="992" w:type="dxa"/>
            <w:tcBorders>
              <w:top w:val="single" w:sz="4" w:space="0" w:color="auto"/>
            </w:tcBorders>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tcBorders>
              <w:top w:val="single" w:sz="4" w:space="0" w:color="auto"/>
            </w:tcBorders>
            <w:shd w:val="clear" w:color="auto" w:fill="auto"/>
            <w:vAlign w:val="center"/>
          </w:tcPr>
          <w:p w:rsidR="00B73B2C" w:rsidRPr="00B73B2C" w:rsidRDefault="00B73B2C" w:rsidP="00B73B2C">
            <w:pPr>
              <w:spacing w:line="240" w:lineRule="auto"/>
              <w:ind w:firstLine="0"/>
              <w:jc w:val="right"/>
              <w:rPr>
                <w:rFonts w:ascii="Times New Roman" w:eastAsia="Times New Roman" w:hAnsi="Times New Roman"/>
                <w:color w:val="000000"/>
                <w:sz w:val="22"/>
              </w:rPr>
            </w:pPr>
            <w:r w:rsidRPr="00B73B2C">
              <w:rPr>
                <w:rFonts w:ascii="Times New Roman" w:hAnsi="Times New Roman"/>
                <w:color w:val="000000"/>
                <w:sz w:val="22"/>
              </w:rPr>
              <w:t>5057,7</w:t>
            </w:r>
          </w:p>
        </w:tc>
        <w:tc>
          <w:tcPr>
            <w:tcW w:w="1274" w:type="dxa"/>
            <w:tcBorders>
              <w:top w:val="single" w:sz="4" w:space="0" w:color="auto"/>
            </w:tcBorders>
            <w:shd w:val="clear" w:color="auto" w:fill="auto"/>
            <w:vAlign w:val="center"/>
          </w:tcPr>
          <w:p w:rsidR="00B73B2C" w:rsidRDefault="00B73B2C" w:rsidP="00B73B2C">
            <w:pPr>
              <w:spacing w:line="240" w:lineRule="auto"/>
              <w:ind w:firstLine="0"/>
              <w:jc w:val="center"/>
              <w:rPr>
                <w:rFonts w:ascii="Times New Roman" w:eastAsia="Times New Roman" w:hAnsi="Times New Roman"/>
                <w:color w:val="000000"/>
              </w:rPr>
            </w:pPr>
          </w:p>
        </w:tc>
        <w:tc>
          <w:tcPr>
            <w:tcW w:w="1764" w:type="dxa"/>
            <w:vMerge w:val="restart"/>
            <w:tcBorders>
              <w:top w:val="single" w:sz="4" w:space="0" w:color="auto"/>
            </w:tcBorders>
            <w:vAlign w:val="center"/>
          </w:tcPr>
          <w:p w:rsidR="00B73B2C" w:rsidRPr="00C203A4" w:rsidRDefault="00B73B2C" w:rsidP="00B73B2C">
            <w:pPr>
              <w:spacing w:line="240" w:lineRule="auto"/>
              <w:rPr>
                <w:rFonts w:ascii="Times New Roman" w:hAnsi="Times New Roman"/>
              </w:rPr>
            </w:pPr>
          </w:p>
        </w:tc>
        <w:tc>
          <w:tcPr>
            <w:tcW w:w="1133" w:type="dxa"/>
            <w:vMerge w:val="restart"/>
            <w:tcBorders>
              <w:top w:val="single" w:sz="4" w:space="0" w:color="auto"/>
            </w:tcBorders>
            <w:shd w:val="clear" w:color="auto" w:fill="auto"/>
            <w:vAlign w:val="center"/>
          </w:tcPr>
          <w:p w:rsidR="00B73B2C" w:rsidRPr="00C203A4" w:rsidRDefault="00B73B2C" w:rsidP="00B73B2C">
            <w:pPr>
              <w:spacing w:line="240" w:lineRule="auto"/>
              <w:ind w:firstLine="0"/>
              <w:rPr>
                <w:rFonts w:ascii="Times New Roman" w:hAnsi="Times New Roman"/>
              </w:rPr>
            </w:pPr>
            <w:r>
              <w:rPr>
                <w:rFonts w:ascii="Times New Roman" w:hAnsi="Times New Roman"/>
                <w:sz w:val="22"/>
              </w:rPr>
              <w:t>а</w:t>
            </w:r>
            <w:r w:rsidRPr="00C203A4">
              <w:rPr>
                <w:rFonts w:ascii="Times New Roman" w:hAnsi="Times New Roman"/>
                <w:sz w:val="22"/>
              </w:rPr>
              <w:t>дмин</w:t>
            </w:r>
            <w:r w:rsidRPr="00C203A4">
              <w:rPr>
                <w:rFonts w:ascii="Times New Roman" w:hAnsi="Times New Roman"/>
                <w:sz w:val="22"/>
              </w:rPr>
              <w:t>и</w:t>
            </w:r>
            <w:r w:rsidRPr="00C203A4">
              <w:rPr>
                <w:rFonts w:ascii="Times New Roman" w:hAnsi="Times New Roman"/>
                <w:sz w:val="22"/>
              </w:rPr>
              <w:t xml:space="preserve">страция </w:t>
            </w:r>
            <w:r>
              <w:rPr>
                <w:rFonts w:ascii="Times New Roman" w:hAnsi="Times New Roman"/>
                <w:sz w:val="22"/>
              </w:rPr>
              <w:t>Возн</w:t>
            </w:r>
            <w:r>
              <w:rPr>
                <w:rFonts w:ascii="Times New Roman" w:hAnsi="Times New Roman"/>
                <w:sz w:val="22"/>
              </w:rPr>
              <w:t>е</w:t>
            </w:r>
            <w:r>
              <w:rPr>
                <w:rFonts w:ascii="Times New Roman" w:hAnsi="Times New Roman"/>
                <w:sz w:val="22"/>
              </w:rPr>
              <w:t>сенского</w:t>
            </w:r>
            <w:r w:rsidRPr="00C203A4">
              <w:rPr>
                <w:rFonts w:ascii="Times New Roman" w:hAnsi="Times New Roman"/>
                <w:sz w:val="22"/>
              </w:rPr>
              <w:t xml:space="preserve"> сельск</w:t>
            </w:r>
            <w:r w:rsidRPr="00C203A4">
              <w:rPr>
                <w:rFonts w:ascii="Times New Roman" w:hAnsi="Times New Roman"/>
                <w:sz w:val="22"/>
              </w:rPr>
              <w:t>о</w:t>
            </w:r>
            <w:r w:rsidRPr="00C203A4">
              <w:rPr>
                <w:rFonts w:ascii="Times New Roman" w:hAnsi="Times New Roman"/>
                <w:sz w:val="22"/>
              </w:rPr>
              <w:t>го пос</w:t>
            </w:r>
            <w:r w:rsidRPr="00C203A4">
              <w:rPr>
                <w:rFonts w:ascii="Times New Roman" w:hAnsi="Times New Roman"/>
                <w:sz w:val="22"/>
              </w:rPr>
              <w:t>е</w:t>
            </w:r>
            <w:r w:rsidRPr="00C203A4">
              <w:rPr>
                <w:rFonts w:ascii="Times New Roman" w:hAnsi="Times New Roman"/>
                <w:sz w:val="22"/>
              </w:rPr>
              <w:t xml:space="preserve">ления </w:t>
            </w:r>
            <w:r>
              <w:rPr>
                <w:rFonts w:ascii="Times New Roman" w:hAnsi="Times New Roman"/>
                <w:sz w:val="22"/>
              </w:rPr>
              <w:lastRenderedPageBreak/>
              <w:t>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r>
              <w:rPr>
                <w:rFonts w:ascii="Times New Roman" w:hAnsi="Times New Roman"/>
                <w:sz w:val="22"/>
              </w:rPr>
              <w:t xml:space="preserve"> Лаби</w:t>
            </w:r>
            <w:r>
              <w:rPr>
                <w:rFonts w:ascii="Times New Roman" w:hAnsi="Times New Roman"/>
                <w:sz w:val="22"/>
              </w:rPr>
              <w:t>н</w:t>
            </w:r>
            <w:r>
              <w:rPr>
                <w:rFonts w:ascii="Times New Roman" w:hAnsi="Times New Roman"/>
                <w:sz w:val="22"/>
              </w:rPr>
              <w:t>ского</w:t>
            </w:r>
            <w:r w:rsidRPr="00C203A4">
              <w:rPr>
                <w:rFonts w:ascii="Times New Roman" w:hAnsi="Times New Roman"/>
                <w:sz w:val="22"/>
              </w:rPr>
              <w:t xml:space="preserve"> района</w:t>
            </w:r>
          </w:p>
        </w:tc>
      </w:tr>
      <w:tr w:rsidR="00B73B2C" w:rsidRPr="00C203A4" w:rsidTr="00B108ED">
        <w:trPr>
          <w:gridAfter w:val="1"/>
          <w:wAfter w:w="7" w:type="dxa"/>
          <w:trHeight w:val="480"/>
        </w:trPr>
        <w:tc>
          <w:tcPr>
            <w:tcW w:w="713" w:type="dxa"/>
            <w:vMerge/>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tcPr>
          <w:p w:rsidR="00B73B2C" w:rsidRPr="00C203A4" w:rsidRDefault="00B73B2C" w:rsidP="00B73B2C">
            <w:pPr>
              <w:spacing w:line="240" w:lineRule="auto"/>
              <w:rPr>
                <w:rFonts w:ascii="Times New Roman" w:hAnsi="Times New Roman"/>
              </w:rPr>
            </w:pPr>
          </w:p>
        </w:tc>
        <w:tc>
          <w:tcPr>
            <w:tcW w:w="1140" w:type="dxa"/>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2018</w:t>
            </w:r>
          </w:p>
        </w:tc>
        <w:tc>
          <w:tcPr>
            <w:tcW w:w="1423" w:type="dxa"/>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14224,00</w:t>
            </w:r>
          </w:p>
        </w:tc>
        <w:tc>
          <w:tcPr>
            <w:tcW w:w="1133" w:type="dxa"/>
            <w:gridSpan w:val="2"/>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9000,00</w:t>
            </w:r>
          </w:p>
        </w:tc>
        <w:tc>
          <w:tcPr>
            <w:tcW w:w="992" w:type="dxa"/>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shd w:val="clear" w:color="auto" w:fill="auto"/>
            <w:vAlign w:val="center"/>
          </w:tcPr>
          <w:p w:rsidR="00B73B2C" w:rsidRPr="00B73B2C" w:rsidRDefault="00B73B2C" w:rsidP="00B73B2C">
            <w:pPr>
              <w:ind w:firstLine="0"/>
              <w:jc w:val="right"/>
              <w:rPr>
                <w:rFonts w:ascii="Times New Roman" w:hAnsi="Times New Roman"/>
                <w:color w:val="000000"/>
                <w:sz w:val="22"/>
              </w:rPr>
            </w:pPr>
            <w:r w:rsidRPr="00B73B2C">
              <w:rPr>
                <w:rFonts w:ascii="Times New Roman" w:hAnsi="Times New Roman"/>
                <w:color w:val="000000"/>
                <w:sz w:val="22"/>
              </w:rPr>
              <w:t>5224</w:t>
            </w:r>
          </w:p>
        </w:tc>
        <w:tc>
          <w:tcPr>
            <w:tcW w:w="1274" w:type="dxa"/>
            <w:shd w:val="clear" w:color="auto" w:fill="auto"/>
            <w:vAlign w:val="center"/>
          </w:tcPr>
          <w:p w:rsidR="00B73B2C" w:rsidRDefault="00B73B2C" w:rsidP="00B73B2C">
            <w:pPr>
              <w:jc w:val="center"/>
              <w:rPr>
                <w:color w:val="000000"/>
                <w:szCs w:val="24"/>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480"/>
        </w:trPr>
        <w:tc>
          <w:tcPr>
            <w:tcW w:w="713" w:type="dxa"/>
            <w:vMerge/>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tcPr>
          <w:p w:rsidR="00B73B2C" w:rsidRPr="00C203A4" w:rsidRDefault="00B73B2C" w:rsidP="00B73B2C">
            <w:pPr>
              <w:spacing w:line="240" w:lineRule="auto"/>
              <w:rPr>
                <w:rFonts w:ascii="Times New Roman" w:hAnsi="Times New Roman"/>
              </w:rPr>
            </w:pPr>
          </w:p>
        </w:tc>
        <w:tc>
          <w:tcPr>
            <w:tcW w:w="1140" w:type="dxa"/>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2019</w:t>
            </w:r>
          </w:p>
        </w:tc>
        <w:tc>
          <w:tcPr>
            <w:tcW w:w="1423" w:type="dxa"/>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5403,20</w:t>
            </w:r>
          </w:p>
        </w:tc>
        <w:tc>
          <w:tcPr>
            <w:tcW w:w="1133" w:type="dxa"/>
            <w:gridSpan w:val="2"/>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0,00</w:t>
            </w:r>
          </w:p>
        </w:tc>
        <w:tc>
          <w:tcPr>
            <w:tcW w:w="992" w:type="dxa"/>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shd w:val="clear" w:color="auto" w:fill="auto"/>
            <w:vAlign w:val="center"/>
          </w:tcPr>
          <w:p w:rsidR="00B73B2C" w:rsidRPr="00B73B2C" w:rsidRDefault="00B73B2C" w:rsidP="00B73B2C">
            <w:pPr>
              <w:ind w:firstLine="0"/>
              <w:jc w:val="right"/>
              <w:rPr>
                <w:rFonts w:ascii="Times New Roman" w:hAnsi="Times New Roman"/>
                <w:color w:val="000000"/>
                <w:sz w:val="22"/>
              </w:rPr>
            </w:pPr>
            <w:r w:rsidRPr="00B73B2C">
              <w:rPr>
                <w:rFonts w:ascii="Times New Roman" w:hAnsi="Times New Roman"/>
                <w:color w:val="000000"/>
                <w:sz w:val="22"/>
              </w:rPr>
              <w:t>5403,2</w:t>
            </w:r>
          </w:p>
        </w:tc>
        <w:tc>
          <w:tcPr>
            <w:tcW w:w="1274" w:type="dxa"/>
            <w:shd w:val="clear" w:color="auto" w:fill="auto"/>
            <w:vAlign w:val="center"/>
          </w:tcPr>
          <w:p w:rsidR="00B73B2C" w:rsidRDefault="00B73B2C" w:rsidP="00B73B2C">
            <w:pPr>
              <w:jc w:val="center"/>
              <w:rPr>
                <w:color w:val="000000"/>
                <w:szCs w:val="24"/>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480"/>
        </w:trPr>
        <w:tc>
          <w:tcPr>
            <w:tcW w:w="713" w:type="dxa"/>
            <w:vMerge/>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tcPr>
          <w:p w:rsidR="00B73B2C" w:rsidRPr="00C203A4" w:rsidRDefault="00B73B2C" w:rsidP="00B73B2C">
            <w:pPr>
              <w:spacing w:line="240" w:lineRule="auto"/>
              <w:rPr>
                <w:rFonts w:ascii="Times New Roman" w:hAnsi="Times New Roman"/>
              </w:rPr>
            </w:pPr>
          </w:p>
        </w:tc>
        <w:tc>
          <w:tcPr>
            <w:tcW w:w="1140" w:type="dxa"/>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2020</w:t>
            </w:r>
          </w:p>
        </w:tc>
        <w:tc>
          <w:tcPr>
            <w:tcW w:w="1423" w:type="dxa"/>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10592,31</w:t>
            </w:r>
          </w:p>
        </w:tc>
        <w:tc>
          <w:tcPr>
            <w:tcW w:w="1133" w:type="dxa"/>
            <w:gridSpan w:val="2"/>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5000,00</w:t>
            </w:r>
          </w:p>
        </w:tc>
        <w:tc>
          <w:tcPr>
            <w:tcW w:w="992" w:type="dxa"/>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shd w:val="clear" w:color="auto" w:fill="auto"/>
            <w:vAlign w:val="center"/>
          </w:tcPr>
          <w:p w:rsidR="00B73B2C" w:rsidRPr="00B73B2C" w:rsidRDefault="00B73B2C" w:rsidP="00B73B2C">
            <w:pPr>
              <w:ind w:firstLine="0"/>
              <w:jc w:val="right"/>
              <w:rPr>
                <w:rFonts w:ascii="Times New Roman" w:hAnsi="Times New Roman"/>
                <w:color w:val="000000"/>
                <w:sz w:val="22"/>
              </w:rPr>
            </w:pPr>
            <w:r w:rsidRPr="00B73B2C">
              <w:rPr>
                <w:rFonts w:ascii="Times New Roman" w:hAnsi="Times New Roman"/>
                <w:color w:val="000000"/>
                <w:sz w:val="22"/>
              </w:rPr>
              <w:t>5592,31</w:t>
            </w:r>
          </w:p>
        </w:tc>
        <w:tc>
          <w:tcPr>
            <w:tcW w:w="1274" w:type="dxa"/>
            <w:shd w:val="clear" w:color="auto" w:fill="auto"/>
            <w:vAlign w:val="center"/>
          </w:tcPr>
          <w:p w:rsidR="00B73B2C" w:rsidRDefault="00B73B2C" w:rsidP="00B73B2C">
            <w:pPr>
              <w:jc w:val="center"/>
              <w:rPr>
                <w:color w:val="000000"/>
                <w:szCs w:val="24"/>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480"/>
        </w:trPr>
        <w:tc>
          <w:tcPr>
            <w:tcW w:w="713" w:type="dxa"/>
            <w:vMerge/>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tcPr>
          <w:p w:rsidR="00B73B2C" w:rsidRPr="00C203A4" w:rsidRDefault="00B73B2C" w:rsidP="00B73B2C">
            <w:pPr>
              <w:spacing w:line="240" w:lineRule="auto"/>
              <w:rPr>
                <w:rFonts w:ascii="Times New Roman" w:hAnsi="Times New Roman"/>
              </w:rPr>
            </w:pPr>
          </w:p>
        </w:tc>
        <w:tc>
          <w:tcPr>
            <w:tcW w:w="1140" w:type="dxa"/>
            <w:vAlign w:val="center"/>
          </w:tcPr>
          <w:p w:rsidR="00B73B2C" w:rsidRPr="00C203A4" w:rsidRDefault="00B73B2C" w:rsidP="00B73B2C">
            <w:pPr>
              <w:spacing w:line="240" w:lineRule="auto"/>
              <w:ind w:firstLine="0"/>
              <w:rPr>
                <w:rFonts w:ascii="Times New Roman" w:hAnsi="Times New Roman"/>
                <w:bCs/>
              </w:rPr>
            </w:pPr>
            <w:r>
              <w:rPr>
                <w:rFonts w:ascii="Times New Roman" w:hAnsi="Times New Roman"/>
                <w:bCs/>
                <w:sz w:val="22"/>
              </w:rPr>
              <w:t>2021-2030</w:t>
            </w:r>
          </w:p>
        </w:tc>
        <w:tc>
          <w:tcPr>
            <w:tcW w:w="1423" w:type="dxa"/>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69581,96</w:t>
            </w:r>
          </w:p>
        </w:tc>
        <w:tc>
          <w:tcPr>
            <w:tcW w:w="1133" w:type="dxa"/>
            <w:gridSpan w:val="2"/>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100,33</w:t>
            </w:r>
          </w:p>
        </w:tc>
        <w:tc>
          <w:tcPr>
            <w:tcW w:w="992" w:type="dxa"/>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shd w:val="clear" w:color="auto" w:fill="auto"/>
            <w:vAlign w:val="center"/>
          </w:tcPr>
          <w:p w:rsidR="00B73B2C" w:rsidRPr="00B73B2C" w:rsidRDefault="00B73B2C" w:rsidP="00B73B2C">
            <w:pPr>
              <w:ind w:firstLine="0"/>
              <w:jc w:val="right"/>
              <w:rPr>
                <w:rFonts w:ascii="Times New Roman" w:hAnsi="Times New Roman"/>
                <w:color w:val="000000"/>
                <w:sz w:val="22"/>
              </w:rPr>
            </w:pPr>
            <w:r w:rsidRPr="00B73B2C">
              <w:rPr>
                <w:rFonts w:ascii="Times New Roman" w:hAnsi="Times New Roman"/>
                <w:color w:val="000000"/>
                <w:sz w:val="22"/>
              </w:rPr>
              <w:t>69481,63</w:t>
            </w:r>
          </w:p>
        </w:tc>
        <w:tc>
          <w:tcPr>
            <w:tcW w:w="1274" w:type="dxa"/>
            <w:shd w:val="clear" w:color="auto" w:fill="auto"/>
            <w:vAlign w:val="center"/>
          </w:tcPr>
          <w:p w:rsidR="00B73B2C" w:rsidRDefault="00B73B2C" w:rsidP="00B73B2C">
            <w:pPr>
              <w:jc w:val="center"/>
              <w:rPr>
                <w:color w:val="000000"/>
                <w:szCs w:val="24"/>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tcPr>
          <w:p w:rsidR="00B73B2C" w:rsidRPr="00C203A4" w:rsidRDefault="00B73B2C" w:rsidP="00B73B2C">
            <w:pPr>
              <w:spacing w:line="240" w:lineRule="auto"/>
              <w:rPr>
                <w:rFonts w:ascii="Times New Roman" w:hAnsi="Times New Roman"/>
              </w:rPr>
            </w:pPr>
          </w:p>
        </w:tc>
      </w:tr>
      <w:tr w:rsidR="00B73B2C" w:rsidRPr="00C203A4" w:rsidTr="00B108ED">
        <w:trPr>
          <w:gridAfter w:val="1"/>
          <w:wAfter w:w="7" w:type="dxa"/>
          <w:trHeight w:val="480"/>
        </w:trPr>
        <w:tc>
          <w:tcPr>
            <w:tcW w:w="713" w:type="dxa"/>
            <w:vMerge/>
            <w:shd w:val="clear" w:color="auto" w:fill="auto"/>
            <w:vAlign w:val="center"/>
          </w:tcPr>
          <w:p w:rsidR="00B73B2C" w:rsidRPr="00C203A4" w:rsidRDefault="00B73B2C" w:rsidP="00B73B2C">
            <w:pPr>
              <w:spacing w:line="240" w:lineRule="auto"/>
              <w:rPr>
                <w:rFonts w:ascii="Times New Roman" w:hAnsi="Times New Roman"/>
              </w:rPr>
            </w:pPr>
          </w:p>
        </w:tc>
        <w:tc>
          <w:tcPr>
            <w:tcW w:w="2656" w:type="dxa"/>
            <w:vMerge/>
            <w:shd w:val="clear" w:color="auto" w:fill="auto"/>
            <w:vAlign w:val="center"/>
          </w:tcPr>
          <w:p w:rsidR="00B73B2C" w:rsidRPr="00C203A4" w:rsidRDefault="00B73B2C" w:rsidP="00B73B2C">
            <w:pPr>
              <w:spacing w:line="240" w:lineRule="auto"/>
              <w:rPr>
                <w:rFonts w:ascii="Times New Roman" w:hAnsi="Times New Roman"/>
                <w:iCs/>
              </w:rPr>
            </w:pPr>
          </w:p>
        </w:tc>
        <w:tc>
          <w:tcPr>
            <w:tcW w:w="638" w:type="dxa"/>
            <w:vMerge/>
            <w:shd w:val="clear" w:color="auto" w:fill="auto"/>
            <w:vAlign w:val="center"/>
          </w:tcPr>
          <w:p w:rsidR="00B73B2C" w:rsidRPr="00C203A4" w:rsidRDefault="00B73B2C" w:rsidP="00B73B2C">
            <w:pPr>
              <w:spacing w:line="240" w:lineRule="auto"/>
              <w:rPr>
                <w:rFonts w:ascii="Times New Roman" w:hAnsi="Times New Roman"/>
              </w:rPr>
            </w:pPr>
          </w:p>
        </w:tc>
        <w:tc>
          <w:tcPr>
            <w:tcW w:w="1140" w:type="dxa"/>
            <w:vAlign w:val="center"/>
          </w:tcPr>
          <w:p w:rsidR="00B73B2C" w:rsidRPr="00D5511C" w:rsidRDefault="00B73B2C" w:rsidP="00B73B2C">
            <w:pPr>
              <w:spacing w:line="240" w:lineRule="auto"/>
              <w:ind w:firstLine="0"/>
              <w:rPr>
                <w:rFonts w:ascii="Times New Roman" w:hAnsi="Times New Roman"/>
                <w:b/>
                <w:bCs/>
              </w:rPr>
            </w:pPr>
            <w:r w:rsidRPr="00D5511C">
              <w:rPr>
                <w:rFonts w:ascii="Times New Roman" w:hAnsi="Times New Roman"/>
                <w:b/>
                <w:bCs/>
                <w:sz w:val="22"/>
              </w:rPr>
              <w:t>Всего</w:t>
            </w:r>
          </w:p>
        </w:tc>
        <w:tc>
          <w:tcPr>
            <w:tcW w:w="1423" w:type="dxa"/>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106612,17</w:t>
            </w:r>
          </w:p>
        </w:tc>
        <w:tc>
          <w:tcPr>
            <w:tcW w:w="1133" w:type="dxa"/>
            <w:gridSpan w:val="2"/>
            <w:shd w:val="clear" w:color="auto" w:fill="auto"/>
            <w:vAlign w:val="center"/>
          </w:tcPr>
          <w:p w:rsidR="00B73B2C" w:rsidRPr="00B73B2C" w:rsidRDefault="00B73B2C" w:rsidP="00B73B2C">
            <w:pPr>
              <w:ind w:firstLine="0"/>
              <w:jc w:val="center"/>
              <w:rPr>
                <w:rFonts w:ascii="Times New Roman" w:hAnsi="Times New Roman"/>
                <w:color w:val="000000"/>
              </w:rPr>
            </w:pPr>
            <w:r w:rsidRPr="00B73B2C">
              <w:rPr>
                <w:rFonts w:ascii="Times New Roman" w:hAnsi="Times New Roman"/>
                <w:color w:val="000000"/>
              </w:rPr>
              <w:t>14100,33</w:t>
            </w:r>
          </w:p>
        </w:tc>
        <w:tc>
          <w:tcPr>
            <w:tcW w:w="992" w:type="dxa"/>
            <w:shd w:val="clear" w:color="auto" w:fill="auto"/>
            <w:vAlign w:val="bottom"/>
          </w:tcPr>
          <w:p w:rsidR="00B73B2C" w:rsidRPr="00BE3E24" w:rsidRDefault="00B73B2C" w:rsidP="00B73B2C">
            <w:pPr>
              <w:ind w:firstLine="0"/>
              <w:jc w:val="left"/>
              <w:rPr>
                <w:rFonts w:ascii="Times New Roman" w:hAnsi="Times New Roman"/>
                <w:color w:val="000000"/>
                <w:sz w:val="22"/>
              </w:rPr>
            </w:pPr>
            <w:r w:rsidRPr="00BE3E24">
              <w:rPr>
                <w:rFonts w:ascii="Times New Roman" w:hAnsi="Times New Roman"/>
                <w:color w:val="000000"/>
                <w:sz w:val="22"/>
              </w:rPr>
              <w:t> </w:t>
            </w:r>
          </w:p>
        </w:tc>
        <w:tc>
          <w:tcPr>
            <w:tcW w:w="1275" w:type="dxa"/>
            <w:shd w:val="clear" w:color="auto" w:fill="auto"/>
            <w:vAlign w:val="center"/>
          </w:tcPr>
          <w:p w:rsidR="00B73B2C" w:rsidRPr="00BE3E24" w:rsidRDefault="00B73B2C" w:rsidP="00B73B2C">
            <w:pPr>
              <w:ind w:firstLine="0"/>
              <w:jc w:val="right"/>
              <w:rPr>
                <w:rFonts w:ascii="Times New Roman" w:hAnsi="Times New Roman"/>
                <w:b/>
                <w:bCs/>
                <w:color w:val="000000"/>
                <w:szCs w:val="24"/>
              </w:rPr>
            </w:pPr>
            <w:r w:rsidRPr="00B73B2C">
              <w:rPr>
                <w:rFonts w:ascii="Times New Roman" w:hAnsi="Times New Roman"/>
                <w:b/>
                <w:bCs/>
                <w:color w:val="000000"/>
              </w:rPr>
              <w:t>90758,84</w:t>
            </w:r>
          </w:p>
        </w:tc>
        <w:tc>
          <w:tcPr>
            <w:tcW w:w="1274" w:type="dxa"/>
            <w:shd w:val="clear" w:color="auto" w:fill="auto"/>
            <w:vAlign w:val="center"/>
          </w:tcPr>
          <w:p w:rsidR="00B73B2C" w:rsidRDefault="00B73B2C" w:rsidP="00B73B2C">
            <w:pPr>
              <w:jc w:val="center"/>
              <w:rPr>
                <w:color w:val="000000"/>
                <w:szCs w:val="24"/>
              </w:rPr>
            </w:pPr>
          </w:p>
        </w:tc>
        <w:tc>
          <w:tcPr>
            <w:tcW w:w="1764" w:type="dxa"/>
            <w:vMerge/>
            <w:vAlign w:val="center"/>
          </w:tcPr>
          <w:p w:rsidR="00B73B2C" w:rsidRPr="00C203A4" w:rsidRDefault="00B73B2C" w:rsidP="00B73B2C">
            <w:pPr>
              <w:spacing w:line="240" w:lineRule="auto"/>
              <w:rPr>
                <w:rFonts w:ascii="Times New Roman" w:hAnsi="Times New Roman"/>
              </w:rPr>
            </w:pPr>
          </w:p>
        </w:tc>
        <w:tc>
          <w:tcPr>
            <w:tcW w:w="1133" w:type="dxa"/>
            <w:vMerge/>
            <w:shd w:val="clear" w:color="auto" w:fill="auto"/>
            <w:vAlign w:val="center"/>
          </w:tcPr>
          <w:p w:rsidR="00B73B2C" w:rsidRPr="00C203A4" w:rsidRDefault="00B73B2C" w:rsidP="00B73B2C">
            <w:pPr>
              <w:spacing w:line="240" w:lineRule="auto"/>
              <w:rPr>
                <w:rFonts w:ascii="Times New Roman" w:hAnsi="Times New Roman"/>
              </w:rPr>
            </w:pPr>
          </w:p>
        </w:tc>
      </w:tr>
    </w:tbl>
    <w:p w:rsidR="00803AE6" w:rsidRDefault="00803AE6" w:rsidP="00F222E2">
      <w:pPr>
        <w:ind w:left="1701" w:firstLine="0"/>
        <w:rPr>
          <w:rFonts w:ascii="Times New Roman CYR" w:hAnsi="Times New Roman CYR" w:cs="Times New Roman CYR"/>
          <w:szCs w:val="24"/>
        </w:rPr>
      </w:pPr>
    </w:p>
    <w:p w:rsidR="00803AE6" w:rsidRDefault="00803AE6" w:rsidP="00C203A4">
      <w:pPr>
        <w:rPr>
          <w:rFonts w:ascii="Times New Roman CYR" w:hAnsi="Times New Roman CYR" w:cs="Times New Roman CYR"/>
          <w:szCs w:val="24"/>
        </w:rPr>
        <w:sectPr w:rsidR="00803AE6" w:rsidSect="009646EB">
          <w:pgSz w:w="16834" w:h="11909" w:orient="landscape"/>
          <w:pgMar w:top="1701" w:right="284" w:bottom="567" w:left="1134" w:header="720" w:footer="720" w:gutter="0"/>
          <w:cols w:space="60"/>
          <w:noEndnote/>
        </w:sectPr>
      </w:pPr>
    </w:p>
    <w:p w:rsidR="00C203A4" w:rsidRPr="00243BF1" w:rsidRDefault="00C203A4" w:rsidP="00C203A4">
      <w:pPr>
        <w:jc w:val="center"/>
        <w:rPr>
          <w:b/>
          <w:sz w:val="2"/>
          <w:szCs w:val="2"/>
        </w:rPr>
      </w:pPr>
    </w:p>
    <w:p w:rsidR="00C203A4" w:rsidRDefault="00C203A4"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C203A4">
      <w:pPr>
        <w:jc w:val="center"/>
        <w:rPr>
          <w:b/>
          <w:sz w:val="28"/>
          <w:szCs w:val="28"/>
        </w:rPr>
      </w:pPr>
    </w:p>
    <w:p w:rsidR="005D3B90" w:rsidRDefault="005D3B90" w:rsidP="00B52897">
      <w:pPr>
        <w:ind w:firstLine="0"/>
        <w:rPr>
          <w:b/>
          <w:sz w:val="28"/>
          <w:szCs w:val="28"/>
        </w:rPr>
        <w:sectPr w:rsidR="005D3B90" w:rsidSect="009646EB">
          <w:type w:val="continuous"/>
          <w:pgSz w:w="16834" w:h="11909" w:orient="landscape"/>
          <w:pgMar w:top="1701" w:right="284" w:bottom="567" w:left="1134" w:header="709" w:footer="709" w:gutter="0"/>
          <w:cols w:space="708"/>
          <w:docGrid w:linePitch="360"/>
        </w:sectPr>
      </w:pPr>
      <w:bookmarkStart w:id="0" w:name="_GoBack"/>
      <w:bookmarkEnd w:id="0"/>
    </w:p>
    <w:p w:rsidR="00B20FC7" w:rsidRDefault="00B20FC7" w:rsidP="00B52897">
      <w:pPr>
        <w:pStyle w:val="S5"/>
        <w:spacing w:line="240" w:lineRule="auto"/>
        <w:ind w:firstLine="0"/>
        <w:rPr>
          <w:rFonts w:ascii="Times New Roman" w:hAnsi="Times New Roman"/>
          <w:b/>
          <w:sz w:val="28"/>
          <w:szCs w:val="28"/>
        </w:rPr>
      </w:pPr>
    </w:p>
    <w:sectPr w:rsidR="00B20FC7" w:rsidSect="009646EB">
      <w:pgSz w:w="16834" w:h="11909" w:orient="landscape"/>
      <w:pgMar w:top="1701" w:right="28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30" w:rsidRDefault="00D27730" w:rsidP="00036DAF">
      <w:pPr>
        <w:spacing w:line="240" w:lineRule="auto"/>
      </w:pPr>
      <w:r>
        <w:separator/>
      </w:r>
    </w:p>
  </w:endnote>
  <w:endnote w:type="continuationSeparator" w:id="0">
    <w:p w:rsidR="00D27730" w:rsidRDefault="00D27730" w:rsidP="00036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roxy 4">
    <w:altName w:val="Courier New"/>
    <w:charset w:val="CC"/>
    <w:family w:val="auto"/>
    <w:pitch w:val="variable"/>
    <w:sig w:usb0="A0002AA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371037"/>
      <w:docPartObj>
        <w:docPartGallery w:val="Page Numbers (Bottom of Page)"/>
        <w:docPartUnique/>
      </w:docPartObj>
    </w:sdtPr>
    <w:sdtEndPr/>
    <w:sdtContent>
      <w:p w:rsidR="00B108ED" w:rsidRDefault="00B108ED">
        <w:pPr>
          <w:pStyle w:val="af8"/>
          <w:jc w:val="center"/>
        </w:pPr>
        <w:r>
          <w:fldChar w:fldCharType="begin"/>
        </w:r>
        <w:r>
          <w:instrText>PAGE   \* MERGEFORMAT</w:instrText>
        </w:r>
        <w:r>
          <w:fldChar w:fldCharType="separate"/>
        </w:r>
        <w:r w:rsidR="00B52897">
          <w:rPr>
            <w:noProof/>
          </w:rPr>
          <w:t>24</w:t>
        </w:r>
        <w:r>
          <w:rPr>
            <w:noProof/>
          </w:rPr>
          <w:fldChar w:fldCharType="end"/>
        </w:r>
      </w:p>
    </w:sdtContent>
  </w:sdt>
  <w:p w:rsidR="00B108ED" w:rsidRPr="00884975" w:rsidRDefault="00B108ED" w:rsidP="00462FAC">
    <w:pPr>
      <w:pStyle w:val="af8"/>
      <w:ind w:right="22"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30" w:rsidRDefault="00D27730" w:rsidP="00036DAF">
      <w:pPr>
        <w:spacing w:line="240" w:lineRule="auto"/>
      </w:pPr>
      <w:r>
        <w:separator/>
      </w:r>
    </w:p>
  </w:footnote>
  <w:footnote w:type="continuationSeparator" w:id="0">
    <w:p w:rsidR="00D27730" w:rsidRDefault="00D27730" w:rsidP="00036D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2">
    <w:nsid w:val="00000003"/>
    <w:multiLevelType w:val="singleLevel"/>
    <w:tmpl w:val="00000003"/>
    <w:name w:val="WW8Num4"/>
    <w:lvl w:ilvl="0">
      <w:start w:val="1"/>
      <w:numFmt w:val="bullet"/>
      <w:lvlText w:val=""/>
      <w:lvlJc w:val="left"/>
      <w:pPr>
        <w:tabs>
          <w:tab w:val="num" w:pos="10142"/>
        </w:tabs>
        <w:ind w:left="10142" w:hanging="360"/>
      </w:pPr>
      <w:rPr>
        <w:rFonts w:ascii="Symbol" w:hAnsi="Symbol"/>
        <w:color w:val="auto"/>
      </w:rPr>
    </w:lvl>
  </w:abstractNum>
  <w:abstractNum w:abstractNumId="3">
    <w:nsid w:val="00000005"/>
    <w:multiLevelType w:val="singleLevel"/>
    <w:tmpl w:val="00000005"/>
    <w:name w:val="WW8Num18"/>
    <w:lvl w:ilvl="0">
      <w:start w:val="1"/>
      <w:numFmt w:val="decimal"/>
      <w:lvlText w:val="%1."/>
      <w:lvlJc w:val="left"/>
      <w:pPr>
        <w:tabs>
          <w:tab w:val="num" w:pos="1211"/>
        </w:tabs>
        <w:ind w:left="1211" w:hanging="360"/>
      </w:pPr>
    </w:lvl>
  </w:abstractNum>
  <w:abstractNum w:abstractNumId="4">
    <w:nsid w:val="00000007"/>
    <w:multiLevelType w:val="singleLevel"/>
    <w:tmpl w:val="00000007"/>
    <w:name w:val="WW8Num23"/>
    <w:lvl w:ilvl="0">
      <w:start w:val="4"/>
      <w:numFmt w:val="decimal"/>
      <w:lvlText w:val="%1."/>
      <w:lvlJc w:val="left"/>
      <w:pPr>
        <w:tabs>
          <w:tab w:val="num" w:pos="1211"/>
        </w:tabs>
        <w:ind w:left="1211" w:hanging="360"/>
      </w:pPr>
    </w:lvl>
  </w:abstractNum>
  <w:abstractNum w:abstractNumId="5">
    <w:nsid w:val="00000008"/>
    <w:multiLevelType w:val="multilevel"/>
    <w:tmpl w:val="CEDEC422"/>
    <w:name w:val="WW8Num2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6">
    <w:nsid w:val="00000009"/>
    <w:multiLevelType w:val="singleLevel"/>
    <w:tmpl w:val="00000009"/>
    <w:name w:val="WW8Num10"/>
    <w:lvl w:ilvl="0">
      <w:start w:val="4"/>
      <w:numFmt w:val="bullet"/>
      <w:lvlText w:val="-"/>
      <w:lvlJc w:val="left"/>
      <w:pPr>
        <w:tabs>
          <w:tab w:val="num" w:pos="720"/>
        </w:tabs>
        <w:ind w:left="720" w:hanging="360"/>
      </w:pPr>
      <w:rPr>
        <w:rFonts w:ascii="StarSymbol" w:hAnsi="StarSymbol"/>
      </w:rPr>
    </w:lvl>
  </w:abstractNum>
  <w:abstractNum w:abstractNumId="7">
    <w:nsid w:val="0000000A"/>
    <w:multiLevelType w:val="singleLevel"/>
    <w:tmpl w:val="0000000A"/>
    <w:name w:val="WW8Num26"/>
    <w:lvl w:ilvl="0">
      <w:start w:val="1"/>
      <w:numFmt w:val="bullet"/>
      <w:lvlText w:val=""/>
      <w:lvlJc w:val="left"/>
      <w:pPr>
        <w:tabs>
          <w:tab w:val="num" w:pos="2858"/>
        </w:tabs>
        <w:ind w:left="2858"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9">
    <w:nsid w:val="0000000C"/>
    <w:multiLevelType w:val="singleLevel"/>
    <w:tmpl w:val="0000000C"/>
    <w:name w:val="WW8Num31"/>
    <w:lvl w:ilvl="0">
      <w:start w:val="1"/>
      <w:numFmt w:val="decimal"/>
      <w:lvlText w:val="%1."/>
      <w:lvlJc w:val="left"/>
      <w:pPr>
        <w:tabs>
          <w:tab w:val="num" w:pos="1211"/>
        </w:tabs>
        <w:ind w:left="1211" w:hanging="360"/>
      </w:pPr>
    </w:lvl>
  </w:abstractNum>
  <w:abstractNum w:abstractNumId="10">
    <w:nsid w:val="0000000D"/>
    <w:multiLevelType w:val="singleLevel"/>
    <w:tmpl w:val="0000000D"/>
    <w:name w:val="WW8Num33"/>
    <w:lvl w:ilvl="0">
      <w:start w:val="1"/>
      <w:numFmt w:val="decimal"/>
      <w:lvlText w:val="Рисунок %1"/>
      <w:lvlJc w:val="left"/>
      <w:pPr>
        <w:tabs>
          <w:tab w:val="num" w:pos="1080"/>
        </w:tabs>
        <w:ind w:left="1080" w:hanging="360"/>
      </w:pPr>
    </w:lvl>
  </w:abstractNum>
  <w:abstractNum w:abstractNumId="11">
    <w:nsid w:val="0000000E"/>
    <w:multiLevelType w:val="singleLevel"/>
    <w:tmpl w:val="0000000E"/>
    <w:name w:val="WW8Num37"/>
    <w:lvl w:ilvl="0">
      <w:start w:val="5"/>
      <w:numFmt w:val="decimal"/>
      <w:lvlText w:val="%1."/>
      <w:lvlJc w:val="left"/>
      <w:pPr>
        <w:tabs>
          <w:tab w:val="num" w:pos="3905"/>
        </w:tabs>
        <w:ind w:left="3905" w:hanging="360"/>
      </w:pPr>
    </w:lvl>
  </w:abstractNum>
  <w:abstractNum w:abstractNumId="12">
    <w:nsid w:val="0000000F"/>
    <w:multiLevelType w:val="singleLevel"/>
    <w:tmpl w:val="0000000F"/>
    <w:name w:val="WW8Num38"/>
    <w:lvl w:ilvl="0">
      <w:start w:val="1"/>
      <w:numFmt w:val="decimal"/>
      <w:lvlText w:val="%1."/>
      <w:lvlJc w:val="left"/>
      <w:pPr>
        <w:tabs>
          <w:tab w:val="num" w:pos="1211"/>
        </w:tabs>
        <w:ind w:left="1211" w:hanging="360"/>
      </w:pPr>
    </w:lvl>
  </w:abstractNum>
  <w:abstractNum w:abstractNumId="13">
    <w:nsid w:val="00000010"/>
    <w:multiLevelType w:val="singleLevel"/>
    <w:tmpl w:val="00000010"/>
    <w:name w:val="WW8Num41"/>
    <w:lvl w:ilvl="0">
      <w:start w:val="5"/>
      <w:numFmt w:val="decimal"/>
      <w:lvlText w:val="%1."/>
      <w:lvlJc w:val="left"/>
      <w:pPr>
        <w:tabs>
          <w:tab w:val="num" w:pos="1211"/>
        </w:tabs>
        <w:ind w:left="1211" w:hanging="360"/>
      </w:pPr>
    </w:lvl>
  </w:abstractNum>
  <w:abstractNum w:abstractNumId="14">
    <w:nsid w:val="00000011"/>
    <w:multiLevelType w:val="singleLevel"/>
    <w:tmpl w:val="00000011"/>
    <w:name w:val="WW8Num43"/>
    <w:lvl w:ilvl="0">
      <w:start w:val="5"/>
      <w:numFmt w:val="decimal"/>
      <w:lvlText w:val="%1."/>
      <w:lvlJc w:val="left"/>
      <w:pPr>
        <w:tabs>
          <w:tab w:val="num" w:pos="1211"/>
        </w:tabs>
        <w:ind w:left="1211" w:hanging="360"/>
      </w:pPr>
    </w:lvl>
  </w:abstractNum>
  <w:abstractNum w:abstractNumId="15">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6">
    <w:nsid w:val="01FF4FFD"/>
    <w:multiLevelType w:val="multilevel"/>
    <w:tmpl w:val="C424388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03EC20E7"/>
    <w:multiLevelType w:val="multilevel"/>
    <w:tmpl w:val="90C8C9D4"/>
    <w:lvl w:ilvl="0">
      <w:start w:val="1"/>
      <w:numFmt w:val="decimal"/>
      <w:lvlText w:val="%1."/>
      <w:lvlJc w:val="left"/>
      <w:pPr>
        <w:ind w:left="1068" w:hanging="360"/>
      </w:p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8">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05C80050"/>
    <w:multiLevelType w:val="hybridMultilevel"/>
    <w:tmpl w:val="6526F41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06C31C51"/>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08224267"/>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3">
    <w:nsid w:val="09407EB6"/>
    <w:multiLevelType w:val="hybridMultilevel"/>
    <w:tmpl w:val="C4FC8C0E"/>
    <w:lvl w:ilvl="0" w:tplc="FFFFFFFF">
      <w:start w:val="65535"/>
      <w:numFmt w:val="bullet"/>
      <w:lvlText w:val="–"/>
      <w:lvlJc w:val="left"/>
      <w:pPr>
        <w:ind w:left="4188"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0DD250F1"/>
    <w:multiLevelType w:val="hybridMultilevel"/>
    <w:tmpl w:val="0686A8D0"/>
    <w:lvl w:ilvl="0" w:tplc="AE3257EC">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DE42558"/>
    <w:multiLevelType w:val="multilevel"/>
    <w:tmpl w:val="1D6627C8"/>
    <w:lvl w:ilvl="0">
      <w:start w:val="4"/>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6">
    <w:nsid w:val="0FF71B7E"/>
    <w:multiLevelType w:val="hybridMultilevel"/>
    <w:tmpl w:val="B492BF40"/>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4274D54"/>
    <w:multiLevelType w:val="multilevel"/>
    <w:tmpl w:val="DCE49C78"/>
    <w:lvl w:ilvl="0">
      <w:start w:val="2"/>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8">
    <w:nsid w:val="1481460B"/>
    <w:multiLevelType w:val="hybridMultilevel"/>
    <w:tmpl w:val="9EF46A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5076DC8"/>
    <w:multiLevelType w:val="hybridMultilevel"/>
    <w:tmpl w:val="B1B061B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1752634C"/>
    <w:multiLevelType w:val="hybridMultilevel"/>
    <w:tmpl w:val="5FCEDBAC"/>
    <w:lvl w:ilvl="0" w:tplc="FFFFFFFF">
      <w:start w:val="65535"/>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198416A1"/>
    <w:multiLevelType w:val="hybridMultilevel"/>
    <w:tmpl w:val="DF94AF8C"/>
    <w:lvl w:ilvl="0" w:tplc="11B80D48">
      <w:start w:val="65535"/>
      <w:numFmt w:val="bullet"/>
      <w:pStyle w:val="S"/>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4">
    <w:nsid w:val="23011976"/>
    <w:multiLevelType w:val="hybridMultilevel"/>
    <w:tmpl w:val="E96EC7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35">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6">
    <w:nsid w:val="2DEA2E35"/>
    <w:multiLevelType w:val="hybridMultilevel"/>
    <w:tmpl w:val="24368F3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F503E6C"/>
    <w:multiLevelType w:val="hybridMultilevel"/>
    <w:tmpl w:val="E304950C"/>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30CA6F94"/>
    <w:multiLevelType w:val="hybridMultilevel"/>
    <w:tmpl w:val="99168EC2"/>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8345307"/>
    <w:multiLevelType w:val="multilevel"/>
    <w:tmpl w:val="1D5803C2"/>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A615450"/>
    <w:multiLevelType w:val="hybridMultilevel"/>
    <w:tmpl w:val="A740F442"/>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42">
    <w:nsid w:val="3C6D5D75"/>
    <w:multiLevelType w:val="multilevel"/>
    <w:tmpl w:val="BABC329A"/>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3">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nsid w:val="3FCD6F18"/>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40B46E3A"/>
    <w:multiLevelType w:val="hybridMultilevel"/>
    <w:tmpl w:val="0802AC4E"/>
    <w:lvl w:ilvl="0" w:tplc="E1C499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47">
    <w:nsid w:val="42127636"/>
    <w:multiLevelType w:val="hybridMultilevel"/>
    <w:tmpl w:val="2102BCF2"/>
    <w:lvl w:ilvl="0" w:tplc="074C4F8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48261B94"/>
    <w:multiLevelType w:val="hybridMultilevel"/>
    <w:tmpl w:val="C4F09FFE"/>
    <w:lvl w:ilvl="0" w:tplc="00000002">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50">
    <w:nsid w:val="4A2F353E"/>
    <w:multiLevelType w:val="hybridMultilevel"/>
    <w:tmpl w:val="6B227F80"/>
    <w:lvl w:ilvl="0" w:tplc="54A6FFF2">
      <w:start w:val="1"/>
      <w:numFmt w:val="decimal"/>
      <w:pStyle w:val="S0"/>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51">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4E566FFA"/>
    <w:multiLevelType w:val="hybridMultilevel"/>
    <w:tmpl w:val="947AB26A"/>
    <w:lvl w:ilvl="0" w:tplc="AE3257EC">
      <w:start w:val="1"/>
      <w:numFmt w:val="bullet"/>
      <w:lvlText w:val="-"/>
      <w:lvlJc w:val="left"/>
      <w:pPr>
        <w:ind w:left="927" w:hanging="360"/>
      </w:pPr>
      <w:rPr>
        <w:rFonts w:ascii="Vrinda" w:hAnsi="Vrinda" w:hint="default"/>
      </w:rPr>
    </w:lvl>
    <w:lvl w:ilvl="1" w:tplc="006C98AE">
      <w:start w:val="2"/>
      <w:numFmt w:val="bullet"/>
      <w:lvlText w:val="·"/>
      <w:lvlJc w:val="left"/>
      <w:pPr>
        <w:ind w:left="1647" w:hanging="360"/>
      </w:pPr>
      <w:rPr>
        <w:rFonts w:ascii="Bookman Old Style" w:eastAsia="Times New Roman" w:hAnsi="Bookman Old Style"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5094085E"/>
    <w:multiLevelType w:val="hybridMultilevel"/>
    <w:tmpl w:val="2708E438"/>
    <w:lvl w:ilvl="0" w:tplc="AC082832">
      <w:start w:val="1"/>
      <w:numFmt w:val="russianLower"/>
      <w:pStyle w:val="a"/>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4">
    <w:nsid w:val="545F0202"/>
    <w:multiLevelType w:val="hybridMultilevel"/>
    <w:tmpl w:val="7842DCC0"/>
    <w:lvl w:ilvl="0" w:tplc="FFFFFFFF">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5160437"/>
    <w:multiLevelType w:val="hybridMultilevel"/>
    <w:tmpl w:val="D16246A8"/>
    <w:lvl w:ilvl="0" w:tplc="0419000F">
      <w:start w:val="1"/>
      <w:numFmt w:val="decimal"/>
      <w:lvlText w:val="%1."/>
      <w:lvlJc w:val="left"/>
      <w:pPr>
        <w:ind w:left="1149" w:hanging="360"/>
      </w:pPr>
    </w:lvl>
    <w:lvl w:ilvl="1" w:tplc="04190019" w:tentative="1">
      <w:start w:val="1"/>
      <w:numFmt w:val="lowerLetter"/>
      <w:lvlText w:val="%2."/>
      <w:lvlJc w:val="left"/>
      <w:pPr>
        <w:ind w:left="1869" w:hanging="360"/>
      </w:pPr>
    </w:lvl>
    <w:lvl w:ilvl="2" w:tplc="0419001B" w:tentative="1">
      <w:start w:val="1"/>
      <w:numFmt w:val="lowerRoman"/>
      <w:lvlText w:val="%3."/>
      <w:lvlJc w:val="right"/>
      <w:pPr>
        <w:ind w:left="2589" w:hanging="180"/>
      </w:pPr>
    </w:lvl>
    <w:lvl w:ilvl="3" w:tplc="0419000F" w:tentative="1">
      <w:start w:val="1"/>
      <w:numFmt w:val="decimal"/>
      <w:lvlText w:val="%4."/>
      <w:lvlJc w:val="left"/>
      <w:pPr>
        <w:ind w:left="3309" w:hanging="360"/>
      </w:pPr>
    </w:lvl>
    <w:lvl w:ilvl="4" w:tplc="04190019" w:tentative="1">
      <w:start w:val="1"/>
      <w:numFmt w:val="lowerLetter"/>
      <w:lvlText w:val="%5."/>
      <w:lvlJc w:val="left"/>
      <w:pPr>
        <w:ind w:left="4029" w:hanging="360"/>
      </w:pPr>
    </w:lvl>
    <w:lvl w:ilvl="5" w:tplc="0419001B" w:tentative="1">
      <w:start w:val="1"/>
      <w:numFmt w:val="lowerRoman"/>
      <w:lvlText w:val="%6."/>
      <w:lvlJc w:val="right"/>
      <w:pPr>
        <w:ind w:left="4749" w:hanging="180"/>
      </w:pPr>
    </w:lvl>
    <w:lvl w:ilvl="6" w:tplc="0419000F" w:tentative="1">
      <w:start w:val="1"/>
      <w:numFmt w:val="decimal"/>
      <w:lvlText w:val="%7."/>
      <w:lvlJc w:val="left"/>
      <w:pPr>
        <w:ind w:left="5469" w:hanging="360"/>
      </w:pPr>
    </w:lvl>
    <w:lvl w:ilvl="7" w:tplc="04190019" w:tentative="1">
      <w:start w:val="1"/>
      <w:numFmt w:val="lowerLetter"/>
      <w:lvlText w:val="%8."/>
      <w:lvlJc w:val="left"/>
      <w:pPr>
        <w:ind w:left="6189" w:hanging="360"/>
      </w:pPr>
    </w:lvl>
    <w:lvl w:ilvl="8" w:tplc="0419001B" w:tentative="1">
      <w:start w:val="1"/>
      <w:numFmt w:val="lowerRoman"/>
      <w:lvlText w:val="%9."/>
      <w:lvlJc w:val="right"/>
      <w:pPr>
        <w:ind w:left="6909" w:hanging="180"/>
      </w:pPr>
    </w:lvl>
  </w:abstractNum>
  <w:abstractNum w:abstractNumId="56">
    <w:nsid w:val="5E511557"/>
    <w:multiLevelType w:val="multilevel"/>
    <w:tmpl w:val="C04A65A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7">
    <w:nsid w:val="62CB64B2"/>
    <w:multiLevelType w:val="hybridMultilevel"/>
    <w:tmpl w:val="802C85C4"/>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64C64352"/>
    <w:multiLevelType w:val="hybridMultilevel"/>
    <w:tmpl w:val="D46A8030"/>
    <w:styleLink w:val="1111111"/>
    <w:lvl w:ilvl="0" w:tplc="FFFFFFFF">
      <w:start w:val="65535"/>
      <w:numFmt w:val="bullet"/>
      <w:pStyle w:val="20"/>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67DF3576"/>
    <w:multiLevelType w:val="hybridMultilevel"/>
    <w:tmpl w:val="9426D974"/>
    <w:lvl w:ilvl="0" w:tplc="66123D94">
      <w:start w:val="3"/>
      <w:numFmt w:val="decimal"/>
      <w:lvlText w:val="%1."/>
      <w:lvlJc w:val="left"/>
      <w:pPr>
        <w:ind w:left="927" w:hanging="360"/>
      </w:pPr>
      <w:rPr>
        <w:rFonts w:hint="default"/>
      </w:rPr>
    </w:lvl>
    <w:lvl w:ilvl="1" w:tplc="3D100972">
      <w:start w:val="1"/>
      <w:numFmt w:val="decimal"/>
      <w:lvlText w:val="2.%2"/>
      <w:lvlJc w:val="left"/>
      <w:pPr>
        <w:ind w:left="1647" w:hanging="360"/>
      </w:pPr>
      <w:rPr>
        <w:rFonts w:hint="default"/>
      </w:rPr>
    </w:lvl>
    <w:lvl w:ilvl="2" w:tplc="993AACEC">
      <w:start w:val="1"/>
      <w:numFmt w:val="decimal"/>
      <w:lvlText w:val="2.1.%3"/>
      <w:lvlJc w:val="left"/>
      <w:pPr>
        <w:ind w:left="2367" w:hanging="18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6F734BBB"/>
    <w:multiLevelType w:val="hybridMultilevel"/>
    <w:tmpl w:val="310ABEAE"/>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73303F10"/>
    <w:multiLevelType w:val="hybridMultilevel"/>
    <w:tmpl w:val="DA8229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2">
    <w:nsid w:val="73445A31"/>
    <w:multiLevelType w:val="hybridMultilevel"/>
    <w:tmpl w:val="B9B85C3A"/>
    <w:lvl w:ilvl="0" w:tplc="00000002">
      <w:start w:val="1"/>
      <w:numFmt w:val="bullet"/>
      <w:lvlText w:val="-"/>
      <w:lvlJc w:val="left"/>
      <w:pPr>
        <w:ind w:left="1287" w:hanging="360"/>
      </w:pPr>
      <w:rPr>
        <w:rFonts w:ascii="Times New Roman"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4">
    <w:nsid w:val="77D915B5"/>
    <w:multiLevelType w:val="hybridMultilevel"/>
    <w:tmpl w:val="015A57F8"/>
    <w:lvl w:ilvl="0" w:tplc="F4BED280">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5">
    <w:nsid w:val="784954E4"/>
    <w:multiLevelType w:val="hybridMultilevel"/>
    <w:tmpl w:val="0CE277A0"/>
    <w:lvl w:ilvl="0" w:tplc="FFFFFFFF">
      <w:start w:val="65535"/>
      <w:numFmt w:val="bullet"/>
      <w:lvlText w:val="–"/>
      <w:lvlJc w:val="left"/>
      <w:pPr>
        <w:ind w:left="1127" w:hanging="360"/>
      </w:pPr>
      <w:rPr>
        <w:rFonts w:ascii="Times New Roman" w:hAnsi="Times New Roman" w:cs="Times New Roman" w:hint="default"/>
      </w:rPr>
    </w:lvl>
    <w:lvl w:ilvl="1" w:tplc="04190003" w:tentative="1">
      <w:start w:val="1"/>
      <w:numFmt w:val="bullet"/>
      <w:lvlText w:val="o"/>
      <w:lvlJc w:val="left"/>
      <w:pPr>
        <w:ind w:left="1847" w:hanging="360"/>
      </w:pPr>
      <w:rPr>
        <w:rFonts w:ascii="Courier New" w:hAnsi="Courier New" w:cs="Courier New" w:hint="default"/>
      </w:rPr>
    </w:lvl>
    <w:lvl w:ilvl="2" w:tplc="04190005" w:tentative="1">
      <w:start w:val="1"/>
      <w:numFmt w:val="bullet"/>
      <w:lvlText w:val=""/>
      <w:lvlJc w:val="left"/>
      <w:pPr>
        <w:ind w:left="2567" w:hanging="360"/>
      </w:pPr>
      <w:rPr>
        <w:rFonts w:ascii="Wingdings" w:hAnsi="Wingdings" w:hint="default"/>
      </w:rPr>
    </w:lvl>
    <w:lvl w:ilvl="3" w:tplc="04190001" w:tentative="1">
      <w:start w:val="1"/>
      <w:numFmt w:val="bullet"/>
      <w:lvlText w:val=""/>
      <w:lvlJc w:val="left"/>
      <w:pPr>
        <w:ind w:left="3287" w:hanging="360"/>
      </w:pPr>
      <w:rPr>
        <w:rFonts w:ascii="Symbol" w:hAnsi="Symbol" w:hint="default"/>
      </w:rPr>
    </w:lvl>
    <w:lvl w:ilvl="4" w:tplc="04190003" w:tentative="1">
      <w:start w:val="1"/>
      <w:numFmt w:val="bullet"/>
      <w:lvlText w:val="o"/>
      <w:lvlJc w:val="left"/>
      <w:pPr>
        <w:ind w:left="4007" w:hanging="360"/>
      </w:pPr>
      <w:rPr>
        <w:rFonts w:ascii="Courier New" w:hAnsi="Courier New" w:cs="Courier New" w:hint="default"/>
      </w:rPr>
    </w:lvl>
    <w:lvl w:ilvl="5" w:tplc="04190005" w:tentative="1">
      <w:start w:val="1"/>
      <w:numFmt w:val="bullet"/>
      <w:lvlText w:val=""/>
      <w:lvlJc w:val="left"/>
      <w:pPr>
        <w:ind w:left="4727" w:hanging="360"/>
      </w:pPr>
      <w:rPr>
        <w:rFonts w:ascii="Wingdings" w:hAnsi="Wingdings" w:hint="default"/>
      </w:rPr>
    </w:lvl>
    <w:lvl w:ilvl="6" w:tplc="04190001" w:tentative="1">
      <w:start w:val="1"/>
      <w:numFmt w:val="bullet"/>
      <w:lvlText w:val=""/>
      <w:lvlJc w:val="left"/>
      <w:pPr>
        <w:ind w:left="5447" w:hanging="360"/>
      </w:pPr>
      <w:rPr>
        <w:rFonts w:ascii="Symbol" w:hAnsi="Symbol" w:hint="default"/>
      </w:rPr>
    </w:lvl>
    <w:lvl w:ilvl="7" w:tplc="04190003" w:tentative="1">
      <w:start w:val="1"/>
      <w:numFmt w:val="bullet"/>
      <w:lvlText w:val="o"/>
      <w:lvlJc w:val="left"/>
      <w:pPr>
        <w:ind w:left="6167" w:hanging="360"/>
      </w:pPr>
      <w:rPr>
        <w:rFonts w:ascii="Courier New" w:hAnsi="Courier New" w:cs="Courier New" w:hint="default"/>
      </w:rPr>
    </w:lvl>
    <w:lvl w:ilvl="8" w:tplc="04190005" w:tentative="1">
      <w:start w:val="1"/>
      <w:numFmt w:val="bullet"/>
      <w:lvlText w:val=""/>
      <w:lvlJc w:val="left"/>
      <w:pPr>
        <w:ind w:left="6887" w:hanging="360"/>
      </w:pPr>
      <w:rPr>
        <w:rFonts w:ascii="Wingdings" w:hAnsi="Wingdings" w:hint="default"/>
      </w:rPr>
    </w:lvl>
  </w:abstractNum>
  <w:abstractNum w:abstractNumId="66">
    <w:nsid w:val="7C396157"/>
    <w:multiLevelType w:val="hybridMultilevel"/>
    <w:tmpl w:val="17404532"/>
    <w:lvl w:ilvl="0" w:tplc="FFFFFFFF">
      <w:start w:val="65535"/>
      <w:numFmt w:val="bullet"/>
      <w:lvlText w:val="–"/>
      <w:lvlJc w:val="left"/>
      <w:pPr>
        <w:ind w:left="1149" w:hanging="360"/>
      </w:pPr>
      <w:rPr>
        <w:rFonts w:ascii="Times New Roman" w:hAnsi="Times New Roman" w:cs="Times New Roman"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67">
    <w:nsid w:val="7C4B0B05"/>
    <w:multiLevelType w:val="hybridMultilevel"/>
    <w:tmpl w:val="371813A8"/>
    <w:lvl w:ilvl="0" w:tplc="8B189E44">
      <w:start w:val="1"/>
      <w:numFmt w:val="bullet"/>
      <w:lvlText w:val="-"/>
      <w:lvlJc w:val="left"/>
      <w:pPr>
        <w:ind w:left="1287" w:hanging="360"/>
      </w:pPr>
      <w:rPr>
        <w:rFonts w:ascii="Proxy 4" w:hAnsi="Proxy 4"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7C675F6A"/>
    <w:multiLevelType w:val="hybridMultilevel"/>
    <w:tmpl w:val="3BBE5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3"/>
  </w:num>
  <w:num w:numId="3">
    <w:abstractNumId w:val="60"/>
  </w:num>
  <w:num w:numId="4">
    <w:abstractNumId w:val="58"/>
  </w:num>
  <w:num w:numId="5">
    <w:abstractNumId w:val="57"/>
  </w:num>
  <w:num w:numId="6">
    <w:abstractNumId w:val="38"/>
  </w:num>
  <w:num w:numId="7">
    <w:abstractNumId w:val="42"/>
  </w:num>
  <w:num w:numId="8">
    <w:abstractNumId w:val="37"/>
  </w:num>
  <w:num w:numId="9">
    <w:abstractNumId w:val="36"/>
  </w:num>
  <w:num w:numId="10">
    <w:abstractNumId w:val="56"/>
  </w:num>
  <w:num w:numId="11">
    <w:abstractNumId w:val="53"/>
  </w:num>
  <w:num w:numId="12">
    <w:abstractNumId w:val="40"/>
  </w:num>
  <w:num w:numId="13">
    <w:abstractNumId w:val="50"/>
  </w:num>
  <w:num w:numId="14">
    <w:abstractNumId w:val="51"/>
  </w:num>
  <w:num w:numId="15">
    <w:abstractNumId w:val="18"/>
  </w:num>
  <w:num w:numId="16">
    <w:abstractNumId w:val="32"/>
  </w:num>
  <w:num w:numId="17">
    <w:abstractNumId w:val="46"/>
  </w:num>
  <w:num w:numId="18">
    <w:abstractNumId w:val="43"/>
  </w:num>
  <w:num w:numId="19">
    <w:abstractNumId w:val="39"/>
  </w:num>
  <w:num w:numId="20">
    <w:abstractNumId w:val="21"/>
  </w:num>
  <w:num w:numId="21">
    <w:abstractNumId w:val="35"/>
  </w:num>
  <w:num w:numId="22">
    <w:abstractNumId w:val="49"/>
  </w:num>
  <w:num w:numId="23">
    <w:abstractNumId w:val="31"/>
  </w:num>
  <w:num w:numId="24">
    <w:abstractNumId w:val="67"/>
  </w:num>
  <w:num w:numId="25">
    <w:abstractNumId w:val="48"/>
  </w:num>
  <w:num w:numId="26">
    <w:abstractNumId w:val="62"/>
  </w:num>
  <w:num w:numId="27">
    <w:abstractNumId w:val="52"/>
  </w:num>
  <w:num w:numId="28">
    <w:abstractNumId w:val="63"/>
  </w:num>
  <w:num w:numId="29">
    <w:abstractNumId w:val="24"/>
  </w:num>
  <w:num w:numId="30">
    <w:abstractNumId w:val="25"/>
  </w:num>
  <w:num w:numId="31">
    <w:abstractNumId w:val="34"/>
  </w:num>
  <w:num w:numId="32">
    <w:abstractNumId w:val="55"/>
  </w:num>
  <w:num w:numId="33">
    <w:abstractNumId w:val="54"/>
  </w:num>
  <w:num w:numId="34">
    <w:abstractNumId w:val="66"/>
  </w:num>
  <w:num w:numId="35">
    <w:abstractNumId w:val="59"/>
  </w:num>
  <w:num w:numId="36">
    <w:abstractNumId w:val="27"/>
  </w:num>
  <w:num w:numId="37">
    <w:abstractNumId w:val="28"/>
  </w:num>
  <w:num w:numId="38">
    <w:abstractNumId w:val="19"/>
  </w:num>
  <w:num w:numId="39">
    <w:abstractNumId w:val="61"/>
  </w:num>
  <w:num w:numId="40">
    <w:abstractNumId w:val="44"/>
  </w:num>
  <w:num w:numId="41">
    <w:abstractNumId w:val="29"/>
  </w:num>
  <w:num w:numId="42">
    <w:abstractNumId w:val="30"/>
  </w:num>
  <w:num w:numId="43">
    <w:abstractNumId w:val="23"/>
  </w:num>
  <w:num w:numId="44">
    <w:abstractNumId w:val="26"/>
  </w:num>
  <w:num w:numId="45">
    <w:abstractNumId w:val="65"/>
  </w:num>
  <w:num w:numId="46">
    <w:abstractNumId w:val="68"/>
  </w:num>
  <w:num w:numId="47">
    <w:abstractNumId w:val="45"/>
  </w:num>
  <w:num w:numId="48">
    <w:abstractNumId w:val="41"/>
  </w:num>
  <w:num w:numId="49">
    <w:abstractNumId w:val="17"/>
  </w:num>
  <w:num w:numId="50">
    <w:abstractNumId w:val="20"/>
  </w:num>
  <w:num w:numId="51">
    <w:abstractNumId w:val="47"/>
  </w:num>
  <w:num w:numId="52">
    <w:abstractNumId w:val="64"/>
  </w:num>
  <w:num w:numId="53">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CE"/>
    <w:rsid w:val="000015C0"/>
    <w:rsid w:val="00001673"/>
    <w:rsid w:val="0000389E"/>
    <w:rsid w:val="00003EB9"/>
    <w:rsid w:val="00005AF3"/>
    <w:rsid w:val="00006552"/>
    <w:rsid w:val="000073B4"/>
    <w:rsid w:val="00014F40"/>
    <w:rsid w:val="00015071"/>
    <w:rsid w:val="00024BCC"/>
    <w:rsid w:val="00025744"/>
    <w:rsid w:val="000269F8"/>
    <w:rsid w:val="00026D1B"/>
    <w:rsid w:val="000317FC"/>
    <w:rsid w:val="00031D9A"/>
    <w:rsid w:val="00032149"/>
    <w:rsid w:val="000333FA"/>
    <w:rsid w:val="00033D83"/>
    <w:rsid w:val="0003569B"/>
    <w:rsid w:val="000368D1"/>
    <w:rsid w:val="00036DAF"/>
    <w:rsid w:val="00044F14"/>
    <w:rsid w:val="0004534F"/>
    <w:rsid w:val="00045A7A"/>
    <w:rsid w:val="00047FFE"/>
    <w:rsid w:val="00053C2E"/>
    <w:rsid w:val="00057EE3"/>
    <w:rsid w:val="000634C5"/>
    <w:rsid w:val="00065612"/>
    <w:rsid w:val="00066EA6"/>
    <w:rsid w:val="000678F1"/>
    <w:rsid w:val="00070679"/>
    <w:rsid w:val="00076130"/>
    <w:rsid w:val="00080838"/>
    <w:rsid w:val="00082C74"/>
    <w:rsid w:val="00086313"/>
    <w:rsid w:val="00090987"/>
    <w:rsid w:val="00094122"/>
    <w:rsid w:val="000A2F01"/>
    <w:rsid w:val="000A3FBD"/>
    <w:rsid w:val="000A5655"/>
    <w:rsid w:val="000B1931"/>
    <w:rsid w:val="000B75D0"/>
    <w:rsid w:val="000C0A52"/>
    <w:rsid w:val="000C40BD"/>
    <w:rsid w:val="000C5DFD"/>
    <w:rsid w:val="000C5F07"/>
    <w:rsid w:val="000C6570"/>
    <w:rsid w:val="000C7651"/>
    <w:rsid w:val="000D40F0"/>
    <w:rsid w:val="000D5AA8"/>
    <w:rsid w:val="000D5C47"/>
    <w:rsid w:val="000D6627"/>
    <w:rsid w:val="000D7700"/>
    <w:rsid w:val="000D796E"/>
    <w:rsid w:val="000E25F5"/>
    <w:rsid w:val="000E34D7"/>
    <w:rsid w:val="000E3D97"/>
    <w:rsid w:val="000E51B1"/>
    <w:rsid w:val="000E671E"/>
    <w:rsid w:val="000E7A96"/>
    <w:rsid w:val="000E7D72"/>
    <w:rsid w:val="000F13D4"/>
    <w:rsid w:val="000F145C"/>
    <w:rsid w:val="000F1B02"/>
    <w:rsid w:val="000F4C58"/>
    <w:rsid w:val="000F5B71"/>
    <w:rsid w:val="000F6727"/>
    <w:rsid w:val="000F7E2A"/>
    <w:rsid w:val="00100A7A"/>
    <w:rsid w:val="00101264"/>
    <w:rsid w:val="0010356A"/>
    <w:rsid w:val="00105582"/>
    <w:rsid w:val="001077E9"/>
    <w:rsid w:val="00122D41"/>
    <w:rsid w:val="00122DCD"/>
    <w:rsid w:val="00124C2A"/>
    <w:rsid w:val="001253D5"/>
    <w:rsid w:val="0012730E"/>
    <w:rsid w:val="00131763"/>
    <w:rsid w:val="00133B44"/>
    <w:rsid w:val="00142254"/>
    <w:rsid w:val="001453BF"/>
    <w:rsid w:val="001512DA"/>
    <w:rsid w:val="0015500D"/>
    <w:rsid w:val="00155992"/>
    <w:rsid w:val="0015635C"/>
    <w:rsid w:val="0015643F"/>
    <w:rsid w:val="00157426"/>
    <w:rsid w:val="00160FC9"/>
    <w:rsid w:val="00161577"/>
    <w:rsid w:val="00164A58"/>
    <w:rsid w:val="00165ED8"/>
    <w:rsid w:val="00171902"/>
    <w:rsid w:val="0017256B"/>
    <w:rsid w:val="00175329"/>
    <w:rsid w:val="00176D87"/>
    <w:rsid w:val="00182505"/>
    <w:rsid w:val="00185D93"/>
    <w:rsid w:val="001870DB"/>
    <w:rsid w:val="00190D7E"/>
    <w:rsid w:val="001920EE"/>
    <w:rsid w:val="00192F4A"/>
    <w:rsid w:val="00195812"/>
    <w:rsid w:val="00196AB3"/>
    <w:rsid w:val="001A0BD5"/>
    <w:rsid w:val="001A3488"/>
    <w:rsid w:val="001A4DEE"/>
    <w:rsid w:val="001A51D6"/>
    <w:rsid w:val="001A5D65"/>
    <w:rsid w:val="001A7A62"/>
    <w:rsid w:val="001B0CFC"/>
    <w:rsid w:val="001B28B4"/>
    <w:rsid w:val="001B38ED"/>
    <w:rsid w:val="001B4B3E"/>
    <w:rsid w:val="001B60F2"/>
    <w:rsid w:val="001C1339"/>
    <w:rsid w:val="001C5A97"/>
    <w:rsid w:val="001D4CDB"/>
    <w:rsid w:val="001D4FA3"/>
    <w:rsid w:val="001D72CF"/>
    <w:rsid w:val="001E6DEE"/>
    <w:rsid w:val="001F0B39"/>
    <w:rsid w:val="001F1C38"/>
    <w:rsid w:val="001F3824"/>
    <w:rsid w:val="001F78E1"/>
    <w:rsid w:val="00200789"/>
    <w:rsid w:val="00201C1A"/>
    <w:rsid w:val="0020402F"/>
    <w:rsid w:val="00207A1E"/>
    <w:rsid w:val="002124EA"/>
    <w:rsid w:val="00213137"/>
    <w:rsid w:val="00213C81"/>
    <w:rsid w:val="0022071A"/>
    <w:rsid w:val="002209AC"/>
    <w:rsid w:val="00220B50"/>
    <w:rsid w:val="00221060"/>
    <w:rsid w:val="002235B2"/>
    <w:rsid w:val="00224CAF"/>
    <w:rsid w:val="00225415"/>
    <w:rsid w:val="002261C3"/>
    <w:rsid w:val="00230DE3"/>
    <w:rsid w:val="00234C9F"/>
    <w:rsid w:val="00235929"/>
    <w:rsid w:val="00236558"/>
    <w:rsid w:val="00240A0F"/>
    <w:rsid w:val="00241A0A"/>
    <w:rsid w:val="00243805"/>
    <w:rsid w:val="00243AAF"/>
    <w:rsid w:val="00246532"/>
    <w:rsid w:val="00246DAE"/>
    <w:rsid w:val="00247C56"/>
    <w:rsid w:val="002501E6"/>
    <w:rsid w:val="00257CC2"/>
    <w:rsid w:val="002616CE"/>
    <w:rsid w:val="00262D52"/>
    <w:rsid w:val="00270583"/>
    <w:rsid w:val="00270773"/>
    <w:rsid w:val="00270904"/>
    <w:rsid w:val="00270CC1"/>
    <w:rsid w:val="00272B6A"/>
    <w:rsid w:val="00275A5E"/>
    <w:rsid w:val="002804F2"/>
    <w:rsid w:val="002810A8"/>
    <w:rsid w:val="00285B2C"/>
    <w:rsid w:val="0028689F"/>
    <w:rsid w:val="002870ED"/>
    <w:rsid w:val="00287BC3"/>
    <w:rsid w:val="00287F8A"/>
    <w:rsid w:val="00290002"/>
    <w:rsid w:val="00294D5C"/>
    <w:rsid w:val="002A030D"/>
    <w:rsid w:val="002A1B0D"/>
    <w:rsid w:val="002A244A"/>
    <w:rsid w:val="002A336A"/>
    <w:rsid w:val="002A5881"/>
    <w:rsid w:val="002A5D3A"/>
    <w:rsid w:val="002B2CDD"/>
    <w:rsid w:val="002B2D19"/>
    <w:rsid w:val="002B442C"/>
    <w:rsid w:val="002B7AB6"/>
    <w:rsid w:val="002C1F00"/>
    <w:rsid w:val="002C4EDE"/>
    <w:rsid w:val="002D08FF"/>
    <w:rsid w:val="002D391D"/>
    <w:rsid w:val="002D437B"/>
    <w:rsid w:val="002D4B3A"/>
    <w:rsid w:val="002D5823"/>
    <w:rsid w:val="002D58FD"/>
    <w:rsid w:val="002D64FF"/>
    <w:rsid w:val="002E1ADF"/>
    <w:rsid w:val="002E5E09"/>
    <w:rsid w:val="002E6043"/>
    <w:rsid w:val="002E6148"/>
    <w:rsid w:val="002E70DE"/>
    <w:rsid w:val="002F1E0F"/>
    <w:rsid w:val="002F46A6"/>
    <w:rsid w:val="00300AFF"/>
    <w:rsid w:val="00301CD8"/>
    <w:rsid w:val="00303838"/>
    <w:rsid w:val="003040F0"/>
    <w:rsid w:val="003050FC"/>
    <w:rsid w:val="00305B95"/>
    <w:rsid w:val="00320C94"/>
    <w:rsid w:val="00321521"/>
    <w:rsid w:val="00323D9F"/>
    <w:rsid w:val="00323F4F"/>
    <w:rsid w:val="00324C78"/>
    <w:rsid w:val="0032573D"/>
    <w:rsid w:val="00326197"/>
    <w:rsid w:val="0032709E"/>
    <w:rsid w:val="003333ED"/>
    <w:rsid w:val="00333B56"/>
    <w:rsid w:val="00337217"/>
    <w:rsid w:val="00345848"/>
    <w:rsid w:val="00346FEA"/>
    <w:rsid w:val="00347BC3"/>
    <w:rsid w:val="00350666"/>
    <w:rsid w:val="0035604B"/>
    <w:rsid w:val="003605F8"/>
    <w:rsid w:val="00364D32"/>
    <w:rsid w:val="00367D29"/>
    <w:rsid w:val="00371F65"/>
    <w:rsid w:val="003727EE"/>
    <w:rsid w:val="00373A59"/>
    <w:rsid w:val="00381235"/>
    <w:rsid w:val="00390E34"/>
    <w:rsid w:val="0039516E"/>
    <w:rsid w:val="003A0200"/>
    <w:rsid w:val="003A1E1E"/>
    <w:rsid w:val="003A1E92"/>
    <w:rsid w:val="003A24A0"/>
    <w:rsid w:val="003A28E6"/>
    <w:rsid w:val="003A2C0E"/>
    <w:rsid w:val="003B1BEE"/>
    <w:rsid w:val="003B2EE1"/>
    <w:rsid w:val="003B5442"/>
    <w:rsid w:val="003D0BCA"/>
    <w:rsid w:val="003D3156"/>
    <w:rsid w:val="003D5FFE"/>
    <w:rsid w:val="003D6D6A"/>
    <w:rsid w:val="003E019E"/>
    <w:rsid w:val="003E3846"/>
    <w:rsid w:val="003E55D7"/>
    <w:rsid w:val="003E56DE"/>
    <w:rsid w:val="003E5847"/>
    <w:rsid w:val="003E67B9"/>
    <w:rsid w:val="003E7962"/>
    <w:rsid w:val="003F122F"/>
    <w:rsid w:val="003F243F"/>
    <w:rsid w:val="003F39CD"/>
    <w:rsid w:val="00401A74"/>
    <w:rsid w:val="004079EF"/>
    <w:rsid w:val="00412500"/>
    <w:rsid w:val="004139F1"/>
    <w:rsid w:val="00414278"/>
    <w:rsid w:val="0041460B"/>
    <w:rsid w:val="004174AA"/>
    <w:rsid w:val="00421ADD"/>
    <w:rsid w:val="0042337F"/>
    <w:rsid w:val="004236C2"/>
    <w:rsid w:val="00423A02"/>
    <w:rsid w:val="00423C3E"/>
    <w:rsid w:val="00430671"/>
    <w:rsid w:val="004334F7"/>
    <w:rsid w:val="0043368E"/>
    <w:rsid w:val="00433D6D"/>
    <w:rsid w:val="00436DDD"/>
    <w:rsid w:val="00440255"/>
    <w:rsid w:val="00442B1A"/>
    <w:rsid w:val="00443077"/>
    <w:rsid w:val="00445DC4"/>
    <w:rsid w:val="00447E02"/>
    <w:rsid w:val="004500C3"/>
    <w:rsid w:val="00451551"/>
    <w:rsid w:val="00452E5A"/>
    <w:rsid w:val="004563A2"/>
    <w:rsid w:val="00457EF8"/>
    <w:rsid w:val="00460E77"/>
    <w:rsid w:val="004623A4"/>
    <w:rsid w:val="00462FAC"/>
    <w:rsid w:val="00467328"/>
    <w:rsid w:val="00467360"/>
    <w:rsid w:val="00467B7B"/>
    <w:rsid w:val="00473602"/>
    <w:rsid w:val="0048171B"/>
    <w:rsid w:val="00484870"/>
    <w:rsid w:val="004879D0"/>
    <w:rsid w:val="004924A1"/>
    <w:rsid w:val="004957CB"/>
    <w:rsid w:val="004960E8"/>
    <w:rsid w:val="004A5171"/>
    <w:rsid w:val="004A5834"/>
    <w:rsid w:val="004A62BB"/>
    <w:rsid w:val="004A7271"/>
    <w:rsid w:val="004B6C2E"/>
    <w:rsid w:val="004B783C"/>
    <w:rsid w:val="004B7E75"/>
    <w:rsid w:val="004C03DD"/>
    <w:rsid w:val="004C0E8A"/>
    <w:rsid w:val="004C3F37"/>
    <w:rsid w:val="004D4445"/>
    <w:rsid w:val="004D58FF"/>
    <w:rsid w:val="004D64E7"/>
    <w:rsid w:val="004E0BF9"/>
    <w:rsid w:val="004E3EF2"/>
    <w:rsid w:val="004E546F"/>
    <w:rsid w:val="004E662D"/>
    <w:rsid w:val="004F5AA4"/>
    <w:rsid w:val="004F63CE"/>
    <w:rsid w:val="004F6491"/>
    <w:rsid w:val="004F7303"/>
    <w:rsid w:val="0050729A"/>
    <w:rsid w:val="0051042F"/>
    <w:rsid w:val="005130C9"/>
    <w:rsid w:val="00514EE7"/>
    <w:rsid w:val="00515C8D"/>
    <w:rsid w:val="0051737F"/>
    <w:rsid w:val="00517AB0"/>
    <w:rsid w:val="00523AF5"/>
    <w:rsid w:val="00530D44"/>
    <w:rsid w:val="005313ED"/>
    <w:rsid w:val="005316C8"/>
    <w:rsid w:val="00536052"/>
    <w:rsid w:val="0053694A"/>
    <w:rsid w:val="0053733E"/>
    <w:rsid w:val="005379DD"/>
    <w:rsid w:val="00542685"/>
    <w:rsid w:val="00542E6E"/>
    <w:rsid w:val="00544479"/>
    <w:rsid w:val="005449E1"/>
    <w:rsid w:val="00545D2C"/>
    <w:rsid w:val="00545D44"/>
    <w:rsid w:val="0054616B"/>
    <w:rsid w:val="00547A4B"/>
    <w:rsid w:val="00554D1F"/>
    <w:rsid w:val="00560329"/>
    <w:rsid w:val="005637F8"/>
    <w:rsid w:val="005664FA"/>
    <w:rsid w:val="00567404"/>
    <w:rsid w:val="00573E84"/>
    <w:rsid w:val="005741B7"/>
    <w:rsid w:val="00574E57"/>
    <w:rsid w:val="00576C5B"/>
    <w:rsid w:val="00581286"/>
    <w:rsid w:val="0058226F"/>
    <w:rsid w:val="00582889"/>
    <w:rsid w:val="0058348B"/>
    <w:rsid w:val="00583F96"/>
    <w:rsid w:val="00584942"/>
    <w:rsid w:val="005851BB"/>
    <w:rsid w:val="00586074"/>
    <w:rsid w:val="00592BCE"/>
    <w:rsid w:val="00594268"/>
    <w:rsid w:val="0059717A"/>
    <w:rsid w:val="005A1CEE"/>
    <w:rsid w:val="005A2CAA"/>
    <w:rsid w:val="005A7F3A"/>
    <w:rsid w:val="005B1FFB"/>
    <w:rsid w:val="005B49FF"/>
    <w:rsid w:val="005B6480"/>
    <w:rsid w:val="005C26EE"/>
    <w:rsid w:val="005D1B01"/>
    <w:rsid w:val="005D3B90"/>
    <w:rsid w:val="005E4399"/>
    <w:rsid w:val="005F0D76"/>
    <w:rsid w:val="005F1ACE"/>
    <w:rsid w:val="00604E94"/>
    <w:rsid w:val="0060502E"/>
    <w:rsid w:val="00606689"/>
    <w:rsid w:val="00607417"/>
    <w:rsid w:val="00610107"/>
    <w:rsid w:val="0061027F"/>
    <w:rsid w:val="006153B0"/>
    <w:rsid w:val="00617557"/>
    <w:rsid w:val="00621EBE"/>
    <w:rsid w:val="0063023B"/>
    <w:rsid w:val="00632684"/>
    <w:rsid w:val="00633CB7"/>
    <w:rsid w:val="00634EB2"/>
    <w:rsid w:val="00635339"/>
    <w:rsid w:val="00637AAE"/>
    <w:rsid w:val="00642E7E"/>
    <w:rsid w:val="006455C1"/>
    <w:rsid w:val="0064564C"/>
    <w:rsid w:val="00650834"/>
    <w:rsid w:val="00651D3E"/>
    <w:rsid w:val="006545A8"/>
    <w:rsid w:val="006545C2"/>
    <w:rsid w:val="00657010"/>
    <w:rsid w:val="00662286"/>
    <w:rsid w:val="00666969"/>
    <w:rsid w:val="00667081"/>
    <w:rsid w:val="00673745"/>
    <w:rsid w:val="00673B96"/>
    <w:rsid w:val="006747E6"/>
    <w:rsid w:val="00675AD5"/>
    <w:rsid w:val="006776B3"/>
    <w:rsid w:val="006777F5"/>
    <w:rsid w:val="006816F8"/>
    <w:rsid w:val="00685C81"/>
    <w:rsid w:val="0068622D"/>
    <w:rsid w:val="00686E4D"/>
    <w:rsid w:val="00687478"/>
    <w:rsid w:val="00691800"/>
    <w:rsid w:val="00697BC8"/>
    <w:rsid w:val="006A0A9B"/>
    <w:rsid w:val="006A762F"/>
    <w:rsid w:val="006B1B6F"/>
    <w:rsid w:val="006B3999"/>
    <w:rsid w:val="006B4719"/>
    <w:rsid w:val="006B4D32"/>
    <w:rsid w:val="006B7DFF"/>
    <w:rsid w:val="006C1A40"/>
    <w:rsid w:val="006C2760"/>
    <w:rsid w:val="006C2D8B"/>
    <w:rsid w:val="006C300F"/>
    <w:rsid w:val="006C4BFB"/>
    <w:rsid w:val="006C68A4"/>
    <w:rsid w:val="006D06EF"/>
    <w:rsid w:val="006D25B9"/>
    <w:rsid w:val="006D52C9"/>
    <w:rsid w:val="006D5601"/>
    <w:rsid w:val="006D7E5E"/>
    <w:rsid w:val="006E4725"/>
    <w:rsid w:val="006E51A8"/>
    <w:rsid w:val="006E5390"/>
    <w:rsid w:val="006E69CF"/>
    <w:rsid w:val="006E6D6B"/>
    <w:rsid w:val="006E7672"/>
    <w:rsid w:val="006E7F5F"/>
    <w:rsid w:val="006F3BF1"/>
    <w:rsid w:val="006F6535"/>
    <w:rsid w:val="00703F1C"/>
    <w:rsid w:val="0071361A"/>
    <w:rsid w:val="00714B34"/>
    <w:rsid w:val="00716AE3"/>
    <w:rsid w:val="00723A01"/>
    <w:rsid w:val="0073269C"/>
    <w:rsid w:val="00733311"/>
    <w:rsid w:val="00733EFA"/>
    <w:rsid w:val="00740678"/>
    <w:rsid w:val="00740A39"/>
    <w:rsid w:val="007413BC"/>
    <w:rsid w:val="00742728"/>
    <w:rsid w:val="00742DB3"/>
    <w:rsid w:val="00742E2B"/>
    <w:rsid w:val="00747763"/>
    <w:rsid w:val="00750C6C"/>
    <w:rsid w:val="00750CFB"/>
    <w:rsid w:val="00751749"/>
    <w:rsid w:val="00752CA1"/>
    <w:rsid w:val="00753922"/>
    <w:rsid w:val="00757970"/>
    <w:rsid w:val="00764016"/>
    <w:rsid w:val="007645E7"/>
    <w:rsid w:val="00764DF2"/>
    <w:rsid w:val="00767DFC"/>
    <w:rsid w:val="007724F4"/>
    <w:rsid w:val="007728B8"/>
    <w:rsid w:val="0077354B"/>
    <w:rsid w:val="00774DCD"/>
    <w:rsid w:val="0077516E"/>
    <w:rsid w:val="00776064"/>
    <w:rsid w:val="00786261"/>
    <w:rsid w:val="00793C01"/>
    <w:rsid w:val="007A09D9"/>
    <w:rsid w:val="007A0C4E"/>
    <w:rsid w:val="007A1EB8"/>
    <w:rsid w:val="007A2784"/>
    <w:rsid w:val="007A278F"/>
    <w:rsid w:val="007A27FF"/>
    <w:rsid w:val="007B0D04"/>
    <w:rsid w:val="007B0EB6"/>
    <w:rsid w:val="007B21AA"/>
    <w:rsid w:val="007C0D03"/>
    <w:rsid w:val="007C1F0E"/>
    <w:rsid w:val="007C6EB8"/>
    <w:rsid w:val="007C71DC"/>
    <w:rsid w:val="007D5932"/>
    <w:rsid w:val="007D69B8"/>
    <w:rsid w:val="007D6AEA"/>
    <w:rsid w:val="007D6F58"/>
    <w:rsid w:val="007E0A2D"/>
    <w:rsid w:val="007E0E33"/>
    <w:rsid w:val="007E1065"/>
    <w:rsid w:val="007E26DE"/>
    <w:rsid w:val="007E3745"/>
    <w:rsid w:val="007E52C4"/>
    <w:rsid w:val="007E5834"/>
    <w:rsid w:val="007F19E8"/>
    <w:rsid w:val="007F2407"/>
    <w:rsid w:val="007F2454"/>
    <w:rsid w:val="007F26D1"/>
    <w:rsid w:val="007F4736"/>
    <w:rsid w:val="007F4DE0"/>
    <w:rsid w:val="00803AE6"/>
    <w:rsid w:val="00803D15"/>
    <w:rsid w:val="00804725"/>
    <w:rsid w:val="0080510F"/>
    <w:rsid w:val="008072E7"/>
    <w:rsid w:val="008134EA"/>
    <w:rsid w:val="00815087"/>
    <w:rsid w:val="00817E65"/>
    <w:rsid w:val="008229B1"/>
    <w:rsid w:val="0082322C"/>
    <w:rsid w:val="00827A97"/>
    <w:rsid w:val="00836BCA"/>
    <w:rsid w:val="008401D3"/>
    <w:rsid w:val="008412D5"/>
    <w:rsid w:val="00842327"/>
    <w:rsid w:val="0084278B"/>
    <w:rsid w:val="0084470D"/>
    <w:rsid w:val="008454E2"/>
    <w:rsid w:val="00852B29"/>
    <w:rsid w:val="00854CF2"/>
    <w:rsid w:val="00865DF3"/>
    <w:rsid w:val="00867476"/>
    <w:rsid w:val="008719D2"/>
    <w:rsid w:val="00871C22"/>
    <w:rsid w:val="00873BBA"/>
    <w:rsid w:val="00873DDE"/>
    <w:rsid w:val="00874296"/>
    <w:rsid w:val="0087532B"/>
    <w:rsid w:val="00876C19"/>
    <w:rsid w:val="008872F5"/>
    <w:rsid w:val="00887F84"/>
    <w:rsid w:val="008920BB"/>
    <w:rsid w:val="008950DC"/>
    <w:rsid w:val="00896565"/>
    <w:rsid w:val="00897DB6"/>
    <w:rsid w:val="008A00F1"/>
    <w:rsid w:val="008A0F21"/>
    <w:rsid w:val="008A10B3"/>
    <w:rsid w:val="008A1A83"/>
    <w:rsid w:val="008A2604"/>
    <w:rsid w:val="008A7515"/>
    <w:rsid w:val="008B1C62"/>
    <w:rsid w:val="008B5B54"/>
    <w:rsid w:val="008B5DB2"/>
    <w:rsid w:val="008B5FFD"/>
    <w:rsid w:val="008B61EA"/>
    <w:rsid w:val="008B63BD"/>
    <w:rsid w:val="008B7434"/>
    <w:rsid w:val="008C1C2F"/>
    <w:rsid w:val="008C62B2"/>
    <w:rsid w:val="008C6378"/>
    <w:rsid w:val="008C75FC"/>
    <w:rsid w:val="008D0A9F"/>
    <w:rsid w:val="008D359B"/>
    <w:rsid w:val="008D3848"/>
    <w:rsid w:val="008D701A"/>
    <w:rsid w:val="008E2756"/>
    <w:rsid w:val="008E50D5"/>
    <w:rsid w:val="008E7798"/>
    <w:rsid w:val="008E7A00"/>
    <w:rsid w:val="008E7D72"/>
    <w:rsid w:val="008F1A36"/>
    <w:rsid w:val="008F3173"/>
    <w:rsid w:val="008F604D"/>
    <w:rsid w:val="008F6236"/>
    <w:rsid w:val="008F6826"/>
    <w:rsid w:val="0090009B"/>
    <w:rsid w:val="0090407D"/>
    <w:rsid w:val="00915AB8"/>
    <w:rsid w:val="00917769"/>
    <w:rsid w:val="00921847"/>
    <w:rsid w:val="00921A55"/>
    <w:rsid w:val="00924D31"/>
    <w:rsid w:val="009262A2"/>
    <w:rsid w:val="00926F0F"/>
    <w:rsid w:val="009304DA"/>
    <w:rsid w:val="00932698"/>
    <w:rsid w:val="00932AA9"/>
    <w:rsid w:val="00932D18"/>
    <w:rsid w:val="00941A2D"/>
    <w:rsid w:val="009445DF"/>
    <w:rsid w:val="00944CB3"/>
    <w:rsid w:val="00945A4D"/>
    <w:rsid w:val="00945B8B"/>
    <w:rsid w:val="009509E3"/>
    <w:rsid w:val="0095275B"/>
    <w:rsid w:val="009527D5"/>
    <w:rsid w:val="00953536"/>
    <w:rsid w:val="0095358B"/>
    <w:rsid w:val="00953998"/>
    <w:rsid w:val="00954AF8"/>
    <w:rsid w:val="00960F72"/>
    <w:rsid w:val="00963A2D"/>
    <w:rsid w:val="00963E11"/>
    <w:rsid w:val="009646EB"/>
    <w:rsid w:val="0096520C"/>
    <w:rsid w:val="009741D8"/>
    <w:rsid w:val="00980995"/>
    <w:rsid w:val="00980E1E"/>
    <w:rsid w:val="0099263A"/>
    <w:rsid w:val="009A2B3E"/>
    <w:rsid w:val="009A440D"/>
    <w:rsid w:val="009A560B"/>
    <w:rsid w:val="009A7278"/>
    <w:rsid w:val="009B03A2"/>
    <w:rsid w:val="009B2845"/>
    <w:rsid w:val="009B2A78"/>
    <w:rsid w:val="009B314B"/>
    <w:rsid w:val="009B3D51"/>
    <w:rsid w:val="009B3F83"/>
    <w:rsid w:val="009B7A4B"/>
    <w:rsid w:val="009C1510"/>
    <w:rsid w:val="009C4971"/>
    <w:rsid w:val="009C705B"/>
    <w:rsid w:val="009D208B"/>
    <w:rsid w:val="009D3449"/>
    <w:rsid w:val="009D52DA"/>
    <w:rsid w:val="009D76DB"/>
    <w:rsid w:val="009D7D25"/>
    <w:rsid w:val="009E03A2"/>
    <w:rsid w:val="009E0511"/>
    <w:rsid w:val="009E1995"/>
    <w:rsid w:val="009E1E29"/>
    <w:rsid w:val="009E1F25"/>
    <w:rsid w:val="009E3788"/>
    <w:rsid w:val="009E38BA"/>
    <w:rsid w:val="009E4235"/>
    <w:rsid w:val="009E50D6"/>
    <w:rsid w:val="009E516B"/>
    <w:rsid w:val="009F37DD"/>
    <w:rsid w:val="009F3DDC"/>
    <w:rsid w:val="009F423F"/>
    <w:rsid w:val="009F50CC"/>
    <w:rsid w:val="00A01390"/>
    <w:rsid w:val="00A048EC"/>
    <w:rsid w:val="00A04A2C"/>
    <w:rsid w:val="00A04EF0"/>
    <w:rsid w:val="00A05983"/>
    <w:rsid w:val="00A06721"/>
    <w:rsid w:val="00A10777"/>
    <w:rsid w:val="00A12838"/>
    <w:rsid w:val="00A160C1"/>
    <w:rsid w:val="00A22EB8"/>
    <w:rsid w:val="00A2451E"/>
    <w:rsid w:val="00A27163"/>
    <w:rsid w:val="00A3421E"/>
    <w:rsid w:val="00A36458"/>
    <w:rsid w:val="00A371C2"/>
    <w:rsid w:val="00A37326"/>
    <w:rsid w:val="00A40900"/>
    <w:rsid w:val="00A40F8B"/>
    <w:rsid w:val="00A4372F"/>
    <w:rsid w:val="00A44801"/>
    <w:rsid w:val="00A458B3"/>
    <w:rsid w:val="00A4640B"/>
    <w:rsid w:val="00A47CFA"/>
    <w:rsid w:val="00A535AE"/>
    <w:rsid w:val="00A54DEE"/>
    <w:rsid w:val="00A55645"/>
    <w:rsid w:val="00A6186A"/>
    <w:rsid w:val="00A62B00"/>
    <w:rsid w:val="00A66787"/>
    <w:rsid w:val="00A72822"/>
    <w:rsid w:val="00A7437B"/>
    <w:rsid w:val="00A74882"/>
    <w:rsid w:val="00A76265"/>
    <w:rsid w:val="00A77712"/>
    <w:rsid w:val="00A81050"/>
    <w:rsid w:val="00A81E42"/>
    <w:rsid w:val="00A82406"/>
    <w:rsid w:val="00A84C2A"/>
    <w:rsid w:val="00A91301"/>
    <w:rsid w:val="00A9635E"/>
    <w:rsid w:val="00AA43C1"/>
    <w:rsid w:val="00AA4BD6"/>
    <w:rsid w:val="00AA682F"/>
    <w:rsid w:val="00AA6E2B"/>
    <w:rsid w:val="00AB0E0E"/>
    <w:rsid w:val="00AC19AD"/>
    <w:rsid w:val="00AC1E20"/>
    <w:rsid w:val="00AC4422"/>
    <w:rsid w:val="00AD2959"/>
    <w:rsid w:val="00AD2A93"/>
    <w:rsid w:val="00AD4D9E"/>
    <w:rsid w:val="00AD4F6D"/>
    <w:rsid w:val="00AD5F98"/>
    <w:rsid w:val="00AE29E4"/>
    <w:rsid w:val="00AF305B"/>
    <w:rsid w:val="00B01294"/>
    <w:rsid w:val="00B01F12"/>
    <w:rsid w:val="00B0467F"/>
    <w:rsid w:val="00B06D4C"/>
    <w:rsid w:val="00B06EDA"/>
    <w:rsid w:val="00B1070C"/>
    <w:rsid w:val="00B108ED"/>
    <w:rsid w:val="00B11E8E"/>
    <w:rsid w:val="00B12312"/>
    <w:rsid w:val="00B12B22"/>
    <w:rsid w:val="00B13006"/>
    <w:rsid w:val="00B142A4"/>
    <w:rsid w:val="00B20FC7"/>
    <w:rsid w:val="00B225F1"/>
    <w:rsid w:val="00B22CDA"/>
    <w:rsid w:val="00B23730"/>
    <w:rsid w:val="00B2413D"/>
    <w:rsid w:val="00B249EF"/>
    <w:rsid w:val="00B251AB"/>
    <w:rsid w:val="00B2555A"/>
    <w:rsid w:val="00B2587E"/>
    <w:rsid w:val="00B25B33"/>
    <w:rsid w:val="00B27BB4"/>
    <w:rsid w:val="00B320E8"/>
    <w:rsid w:val="00B36DDE"/>
    <w:rsid w:val="00B3733E"/>
    <w:rsid w:val="00B37505"/>
    <w:rsid w:val="00B40031"/>
    <w:rsid w:val="00B40656"/>
    <w:rsid w:val="00B41D62"/>
    <w:rsid w:val="00B47E4C"/>
    <w:rsid w:val="00B51189"/>
    <w:rsid w:val="00B52897"/>
    <w:rsid w:val="00B57093"/>
    <w:rsid w:val="00B613E1"/>
    <w:rsid w:val="00B61F84"/>
    <w:rsid w:val="00B73B2C"/>
    <w:rsid w:val="00B7523F"/>
    <w:rsid w:val="00B7550D"/>
    <w:rsid w:val="00B75982"/>
    <w:rsid w:val="00B7608E"/>
    <w:rsid w:val="00B77315"/>
    <w:rsid w:val="00B839C0"/>
    <w:rsid w:val="00B83EF7"/>
    <w:rsid w:val="00B86424"/>
    <w:rsid w:val="00B87000"/>
    <w:rsid w:val="00B87311"/>
    <w:rsid w:val="00B948BA"/>
    <w:rsid w:val="00BA01C6"/>
    <w:rsid w:val="00BA03EE"/>
    <w:rsid w:val="00BA07CE"/>
    <w:rsid w:val="00BA40D2"/>
    <w:rsid w:val="00BA4165"/>
    <w:rsid w:val="00BB1832"/>
    <w:rsid w:val="00BB2C2D"/>
    <w:rsid w:val="00BB2ED6"/>
    <w:rsid w:val="00BB6088"/>
    <w:rsid w:val="00BC0E13"/>
    <w:rsid w:val="00BC5642"/>
    <w:rsid w:val="00BD117E"/>
    <w:rsid w:val="00BD4AE6"/>
    <w:rsid w:val="00BD746D"/>
    <w:rsid w:val="00BE0002"/>
    <w:rsid w:val="00BE05E9"/>
    <w:rsid w:val="00BE3E24"/>
    <w:rsid w:val="00BE58C5"/>
    <w:rsid w:val="00BE6B32"/>
    <w:rsid w:val="00BE6EE6"/>
    <w:rsid w:val="00BE7754"/>
    <w:rsid w:val="00BF68F1"/>
    <w:rsid w:val="00BF69B7"/>
    <w:rsid w:val="00C02D53"/>
    <w:rsid w:val="00C03A3B"/>
    <w:rsid w:val="00C05D04"/>
    <w:rsid w:val="00C06055"/>
    <w:rsid w:val="00C07FDC"/>
    <w:rsid w:val="00C11997"/>
    <w:rsid w:val="00C1269B"/>
    <w:rsid w:val="00C131FF"/>
    <w:rsid w:val="00C203A4"/>
    <w:rsid w:val="00C20538"/>
    <w:rsid w:val="00C216E6"/>
    <w:rsid w:val="00C2324D"/>
    <w:rsid w:val="00C254A1"/>
    <w:rsid w:val="00C33ECE"/>
    <w:rsid w:val="00C352A1"/>
    <w:rsid w:val="00C376BE"/>
    <w:rsid w:val="00C40E4E"/>
    <w:rsid w:val="00C41C7B"/>
    <w:rsid w:val="00C53D57"/>
    <w:rsid w:val="00C5553F"/>
    <w:rsid w:val="00C55B05"/>
    <w:rsid w:val="00C61D48"/>
    <w:rsid w:val="00C63072"/>
    <w:rsid w:val="00C641D7"/>
    <w:rsid w:val="00C66FFA"/>
    <w:rsid w:val="00C67AE4"/>
    <w:rsid w:val="00C71901"/>
    <w:rsid w:val="00C72ACF"/>
    <w:rsid w:val="00C73A78"/>
    <w:rsid w:val="00C74097"/>
    <w:rsid w:val="00C77058"/>
    <w:rsid w:val="00C80859"/>
    <w:rsid w:val="00C8245F"/>
    <w:rsid w:val="00C82A5F"/>
    <w:rsid w:val="00C8374B"/>
    <w:rsid w:val="00C84A36"/>
    <w:rsid w:val="00C84D4F"/>
    <w:rsid w:val="00C902A4"/>
    <w:rsid w:val="00C91ABE"/>
    <w:rsid w:val="00C92F72"/>
    <w:rsid w:val="00C94BB6"/>
    <w:rsid w:val="00CA0BAB"/>
    <w:rsid w:val="00CA3FCD"/>
    <w:rsid w:val="00CA5FE3"/>
    <w:rsid w:val="00CA6129"/>
    <w:rsid w:val="00CA757F"/>
    <w:rsid w:val="00CB2F77"/>
    <w:rsid w:val="00CB5CDC"/>
    <w:rsid w:val="00CC04AD"/>
    <w:rsid w:val="00CC13BF"/>
    <w:rsid w:val="00CC52B1"/>
    <w:rsid w:val="00CC6830"/>
    <w:rsid w:val="00CD0A56"/>
    <w:rsid w:val="00CD63D1"/>
    <w:rsid w:val="00CD69C3"/>
    <w:rsid w:val="00CE03A4"/>
    <w:rsid w:val="00CE282F"/>
    <w:rsid w:val="00CE4431"/>
    <w:rsid w:val="00CE5961"/>
    <w:rsid w:val="00CE74DD"/>
    <w:rsid w:val="00CF0768"/>
    <w:rsid w:val="00CF3432"/>
    <w:rsid w:val="00CF481D"/>
    <w:rsid w:val="00CF740E"/>
    <w:rsid w:val="00D00D8A"/>
    <w:rsid w:val="00D025BE"/>
    <w:rsid w:val="00D0311C"/>
    <w:rsid w:val="00D05262"/>
    <w:rsid w:val="00D052F9"/>
    <w:rsid w:val="00D05B5A"/>
    <w:rsid w:val="00D060ED"/>
    <w:rsid w:val="00D109C9"/>
    <w:rsid w:val="00D14898"/>
    <w:rsid w:val="00D14A9F"/>
    <w:rsid w:val="00D168BE"/>
    <w:rsid w:val="00D20418"/>
    <w:rsid w:val="00D20D31"/>
    <w:rsid w:val="00D267F8"/>
    <w:rsid w:val="00D27138"/>
    <w:rsid w:val="00D27730"/>
    <w:rsid w:val="00D30926"/>
    <w:rsid w:val="00D30E0E"/>
    <w:rsid w:val="00D32F10"/>
    <w:rsid w:val="00D373E5"/>
    <w:rsid w:val="00D41A3C"/>
    <w:rsid w:val="00D42FEC"/>
    <w:rsid w:val="00D43AB4"/>
    <w:rsid w:val="00D45854"/>
    <w:rsid w:val="00D51EDA"/>
    <w:rsid w:val="00D52165"/>
    <w:rsid w:val="00D5511C"/>
    <w:rsid w:val="00D561DD"/>
    <w:rsid w:val="00D6024D"/>
    <w:rsid w:val="00D60912"/>
    <w:rsid w:val="00D64870"/>
    <w:rsid w:val="00D705DD"/>
    <w:rsid w:val="00D7573C"/>
    <w:rsid w:val="00D778CE"/>
    <w:rsid w:val="00D87062"/>
    <w:rsid w:val="00D87813"/>
    <w:rsid w:val="00D94B31"/>
    <w:rsid w:val="00D96DE1"/>
    <w:rsid w:val="00DA3DA2"/>
    <w:rsid w:val="00DA50CF"/>
    <w:rsid w:val="00DB0270"/>
    <w:rsid w:val="00DB39AB"/>
    <w:rsid w:val="00DB3F09"/>
    <w:rsid w:val="00DB45A6"/>
    <w:rsid w:val="00DB45C1"/>
    <w:rsid w:val="00DB6BCB"/>
    <w:rsid w:val="00DC3A43"/>
    <w:rsid w:val="00DC5FDE"/>
    <w:rsid w:val="00DC655F"/>
    <w:rsid w:val="00DC6F72"/>
    <w:rsid w:val="00DC6F95"/>
    <w:rsid w:val="00DD0E0D"/>
    <w:rsid w:val="00DD1A52"/>
    <w:rsid w:val="00DD1F42"/>
    <w:rsid w:val="00DD3568"/>
    <w:rsid w:val="00DD41F5"/>
    <w:rsid w:val="00DD4330"/>
    <w:rsid w:val="00DD4E7B"/>
    <w:rsid w:val="00DD6A0B"/>
    <w:rsid w:val="00DE1EE3"/>
    <w:rsid w:val="00DE3138"/>
    <w:rsid w:val="00DE4546"/>
    <w:rsid w:val="00DF201B"/>
    <w:rsid w:val="00DF3ECE"/>
    <w:rsid w:val="00DF4D2C"/>
    <w:rsid w:val="00DF5659"/>
    <w:rsid w:val="00DF5E72"/>
    <w:rsid w:val="00DF6CE9"/>
    <w:rsid w:val="00E01739"/>
    <w:rsid w:val="00E01BF8"/>
    <w:rsid w:val="00E05420"/>
    <w:rsid w:val="00E05CC7"/>
    <w:rsid w:val="00E07625"/>
    <w:rsid w:val="00E07979"/>
    <w:rsid w:val="00E1067F"/>
    <w:rsid w:val="00E14C19"/>
    <w:rsid w:val="00E14DF5"/>
    <w:rsid w:val="00E163CE"/>
    <w:rsid w:val="00E16C86"/>
    <w:rsid w:val="00E1749F"/>
    <w:rsid w:val="00E21526"/>
    <w:rsid w:val="00E2175B"/>
    <w:rsid w:val="00E21DBF"/>
    <w:rsid w:val="00E23A5B"/>
    <w:rsid w:val="00E2610E"/>
    <w:rsid w:val="00E2715D"/>
    <w:rsid w:val="00E335C3"/>
    <w:rsid w:val="00E36A82"/>
    <w:rsid w:val="00E36CC9"/>
    <w:rsid w:val="00E47250"/>
    <w:rsid w:val="00E5091B"/>
    <w:rsid w:val="00E55ACD"/>
    <w:rsid w:val="00E618A6"/>
    <w:rsid w:val="00E62040"/>
    <w:rsid w:val="00E700C0"/>
    <w:rsid w:val="00E7100C"/>
    <w:rsid w:val="00E730CD"/>
    <w:rsid w:val="00E80CE8"/>
    <w:rsid w:val="00E8197A"/>
    <w:rsid w:val="00E84FE8"/>
    <w:rsid w:val="00E8592C"/>
    <w:rsid w:val="00E877B0"/>
    <w:rsid w:val="00E911AC"/>
    <w:rsid w:val="00E9163C"/>
    <w:rsid w:val="00E9333E"/>
    <w:rsid w:val="00E944F7"/>
    <w:rsid w:val="00E95835"/>
    <w:rsid w:val="00E9667C"/>
    <w:rsid w:val="00E97D31"/>
    <w:rsid w:val="00EA00FD"/>
    <w:rsid w:val="00EA0146"/>
    <w:rsid w:val="00EB4124"/>
    <w:rsid w:val="00EB66B1"/>
    <w:rsid w:val="00EB7950"/>
    <w:rsid w:val="00EB7A87"/>
    <w:rsid w:val="00EC21B4"/>
    <w:rsid w:val="00EC65B7"/>
    <w:rsid w:val="00ED4C58"/>
    <w:rsid w:val="00ED5016"/>
    <w:rsid w:val="00ED5AFD"/>
    <w:rsid w:val="00EE09A1"/>
    <w:rsid w:val="00EE1F57"/>
    <w:rsid w:val="00EE21B6"/>
    <w:rsid w:val="00F010CC"/>
    <w:rsid w:val="00F06AE8"/>
    <w:rsid w:val="00F11B7B"/>
    <w:rsid w:val="00F12670"/>
    <w:rsid w:val="00F20C56"/>
    <w:rsid w:val="00F220C2"/>
    <w:rsid w:val="00F222E2"/>
    <w:rsid w:val="00F3107E"/>
    <w:rsid w:val="00F325DD"/>
    <w:rsid w:val="00F329C0"/>
    <w:rsid w:val="00F33774"/>
    <w:rsid w:val="00F33CAE"/>
    <w:rsid w:val="00F36C38"/>
    <w:rsid w:val="00F37C45"/>
    <w:rsid w:val="00F40E65"/>
    <w:rsid w:val="00F45F98"/>
    <w:rsid w:val="00F45FF7"/>
    <w:rsid w:val="00F47CAB"/>
    <w:rsid w:val="00F50FB5"/>
    <w:rsid w:val="00F533BA"/>
    <w:rsid w:val="00F54984"/>
    <w:rsid w:val="00F55D9F"/>
    <w:rsid w:val="00F620AC"/>
    <w:rsid w:val="00F62BBA"/>
    <w:rsid w:val="00F63CF2"/>
    <w:rsid w:val="00F6435A"/>
    <w:rsid w:val="00F64B5E"/>
    <w:rsid w:val="00F73038"/>
    <w:rsid w:val="00F74EAA"/>
    <w:rsid w:val="00F75D49"/>
    <w:rsid w:val="00F8138C"/>
    <w:rsid w:val="00F81640"/>
    <w:rsid w:val="00F8284E"/>
    <w:rsid w:val="00F82DF1"/>
    <w:rsid w:val="00F86181"/>
    <w:rsid w:val="00F86A8D"/>
    <w:rsid w:val="00F86E89"/>
    <w:rsid w:val="00F9062C"/>
    <w:rsid w:val="00F91035"/>
    <w:rsid w:val="00F922CD"/>
    <w:rsid w:val="00F93069"/>
    <w:rsid w:val="00F9439F"/>
    <w:rsid w:val="00F968DA"/>
    <w:rsid w:val="00FA03DA"/>
    <w:rsid w:val="00FA144A"/>
    <w:rsid w:val="00FA4E8F"/>
    <w:rsid w:val="00FA4EBC"/>
    <w:rsid w:val="00FA70E7"/>
    <w:rsid w:val="00FB04F4"/>
    <w:rsid w:val="00FB184E"/>
    <w:rsid w:val="00FB49BD"/>
    <w:rsid w:val="00FB6C60"/>
    <w:rsid w:val="00FC4B39"/>
    <w:rsid w:val="00FC7117"/>
    <w:rsid w:val="00FC7E3D"/>
    <w:rsid w:val="00FD0D98"/>
    <w:rsid w:val="00FD1B1B"/>
    <w:rsid w:val="00FD2092"/>
    <w:rsid w:val="00FD411E"/>
    <w:rsid w:val="00FD457D"/>
    <w:rsid w:val="00FD4695"/>
    <w:rsid w:val="00FE22C8"/>
    <w:rsid w:val="00FF1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qFormat/>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uiPriority w:val="99"/>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link w:val="affffffffa"/>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paragraph" w:customStyle="1" w:styleId="msonormal0">
    <w:name w:val="msonormal"/>
    <w:basedOn w:val="a0"/>
    <w:rsid w:val="006B1B6F"/>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nt7">
    <w:name w:val="font7"/>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8">
    <w:name w:val="font8"/>
    <w:basedOn w:val="a0"/>
    <w:rsid w:val="006B1B6F"/>
    <w:pPr>
      <w:spacing w:before="100" w:beforeAutospacing="1" w:after="100" w:afterAutospacing="1" w:line="240" w:lineRule="auto"/>
      <w:ind w:firstLine="0"/>
      <w:jc w:val="left"/>
    </w:pPr>
    <w:rPr>
      <w:rFonts w:ascii="Tahoma" w:eastAsia="Times New Roman" w:hAnsi="Tahoma" w:cs="Tahoma"/>
      <w:b/>
      <w:bCs/>
      <w:color w:val="000000"/>
      <w:sz w:val="20"/>
      <w:szCs w:val="20"/>
      <w:lang w:eastAsia="ru-RU"/>
    </w:rPr>
  </w:style>
  <w:style w:type="paragraph" w:customStyle="1" w:styleId="font9">
    <w:name w:val="font9"/>
    <w:basedOn w:val="a0"/>
    <w:rsid w:val="006B1B6F"/>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xl107">
    <w:name w:val="xl107"/>
    <w:basedOn w:val="a0"/>
    <w:rsid w:val="006B1B6F"/>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08">
    <w:name w:val="xl10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09">
    <w:name w:val="xl109"/>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0">
    <w:name w:val="xl110"/>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1">
    <w:name w:val="xl111"/>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2">
    <w:name w:val="xl112"/>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3">
    <w:name w:val="xl113"/>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4">
    <w:name w:val="xl114"/>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15">
    <w:name w:val="xl115"/>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6">
    <w:name w:val="xl116"/>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7">
    <w:name w:val="xl117"/>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8">
    <w:name w:val="xl11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9">
    <w:name w:val="xl119"/>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0">
    <w:name w:val="xl120"/>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1">
    <w:name w:val="xl121"/>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2">
    <w:name w:val="xl122"/>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3">
    <w:name w:val="xl123"/>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24">
    <w:name w:val="xl124"/>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5">
    <w:name w:val="xl125"/>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6">
    <w:name w:val="xl126"/>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7">
    <w:name w:val="xl127"/>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8">
    <w:name w:val="xl128"/>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9">
    <w:name w:val="xl129"/>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b/>
      <w:bCs/>
      <w:sz w:val="22"/>
      <w:lang w:eastAsia="ru-RU"/>
    </w:rPr>
  </w:style>
  <w:style w:type="paragraph" w:customStyle="1" w:styleId="xl130">
    <w:name w:val="xl130"/>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1">
    <w:name w:val="xl131"/>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olor w:val="000000"/>
      <w:szCs w:val="24"/>
      <w:lang w:eastAsia="ru-RU"/>
    </w:rPr>
  </w:style>
  <w:style w:type="paragraph" w:customStyle="1" w:styleId="xl132">
    <w:name w:val="xl13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3">
    <w:name w:val="xl133"/>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4">
    <w:name w:val="xl134"/>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5">
    <w:name w:val="xl135"/>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6">
    <w:name w:val="xl136"/>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7">
    <w:name w:val="xl137"/>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8">
    <w:name w:val="xl138"/>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9">
    <w:name w:val="xl139"/>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0">
    <w:name w:val="xl140"/>
    <w:basedOn w:val="a0"/>
    <w:rsid w:val="006B1B6F"/>
    <w:pPr>
      <w:pBdr>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1">
    <w:name w:val="xl14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2">
    <w:name w:val="xl14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3">
    <w:name w:val="xl143"/>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4">
    <w:name w:val="xl144"/>
    <w:basedOn w:val="a0"/>
    <w:rsid w:val="006B1B6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5">
    <w:name w:val="xl145"/>
    <w:basedOn w:val="a0"/>
    <w:rsid w:val="006B1B6F"/>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6">
    <w:name w:val="xl146"/>
    <w:basedOn w:val="a0"/>
    <w:rsid w:val="006B1B6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7">
    <w:name w:val="xl147"/>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8">
    <w:name w:val="xl148"/>
    <w:basedOn w:val="a0"/>
    <w:rsid w:val="006B1B6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9">
    <w:name w:val="xl149"/>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0">
    <w:name w:val="xl150"/>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1">
    <w:name w:val="xl15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affffffffa">
    <w:basedOn w:val="a0"/>
    <w:next w:val="affffffff7"/>
    <w:link w:val="affffffff9"/>
    <w:qFormat/>
    <w:rsid w:val="009646EB"/>
    <w:pPr>
      <w:spacing w:line="240" w:lineRule="auto"/>
      <w:ind w:firstLine="0"/>
      <w:jc w:val="center"/>
    </w:pPr>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end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5E7"/>
    <w:pPr>
      <w:spacing w:after="0" w:line="276" w:lineRule="auto"/>
      <w:ind w:firstLine="567"/>
      <w:jc w:val="both"/>
    </w:pPr>
    <w:rPr>
      <w:rFonts w:ascii="Bookman Old Style" w:eastAsia="Calibri" w:hAnsi="Bookman Old Style" w:cs="Times New Roman"/>
      <w:sz w:val="24"/>
    </w:rPr>
  </w:style>
  <w:style w:type="paragraph" w:styleId="12">
    <w:name w:val="heading 1"/>
    <w:aliases w:val="Заголовок 1 Знак Знак,Заголовок 1 Знак Знак Знак"/>
    <w:basedOn w:val="a0"/>
    <w:next w:val="a0"/>
    <w:link w:val="13"/>
    <w:qFormat/>
    <w:rsid w:val="007645E7"/>
    <w:pPr>
      <w:keepNext/>
      <w:keepLines/>
      <w:outlineLvl w:val="0"/>
    </w:pPr>
    <w:rPr>
      <w:rFonts w:eastAsiaTheme="majorEastAsia" w:cstheme="majorBidi"/>
      <w:b/>
      <w:bCs/>
      <w:szCs w:val="28"/>
    </w:rPr>
  </w:style>
  <w:style w:type="paragraph" w:styleId="21">
    <w:name w:val="heading 2"/>
    <w:aliases w:val=" Знак2, Знак2 Знак Знак Знак, Знак2 Знак1,Знак2 Знак"/>
    <w:basedOn w:val="a0"/>
    <w:next w:val="a0"/>
    <w:link w:val="22"/>
    <w:unhideWhenUsed/>
    <w:qFormat/>
    <w:rsid w:val="007C6E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 Знак, Знак3, Знак3 Знак Знак Знак,Знак3 Знак"/>
    <w:basedOn w:val="21"/>
    <w:next w:val="a0"/>
    <w:link w:val="30"/>
    <w:qFormat/>
    <w:rsid w:val="00915AB8"/>
    <w:pPr>
      <w:keepNext w:val="0"/>
      <w:keepLines w:val="0"/>
      <w:spacing w:before="0" w:line="360" w:lineRule="auto"/>
      <w:ind w:firstLine="709"/>
      <w:jc w:val="left"/>
      <w:outlineLvl w:val="2"/>
    </w:pPr>
    <w:rPr>
      <w:rFonts w:ascii="Times New Roman" w:eastAsia="Times New Roman" w:hAnsi="Times New Roman" w:cs="Times New Roman"/>
      <w:color w:val="auto"/>
      <w:sz w:val="24"/>
      <w:szCs w:val="24"/>
      <w:u w:val="single"/>
      <w:lang w:eastAsia="ru-RU"/>
    </w:rPr>
  </w:style>
  <w:style w:type="paragraph" w:styleId="4">
    <w:name w:val="heading 4"/>
    <w:basedOn w:val="a0"/>
    <w:next w:val="a0"/>
    <w:link w:val="40"/>
    <w:qFormat/>
    <w:rsid w:val="00915AB8"/>
    <w:pPr>
      <w:keepNext/>
      <w:tabs>
        <w:tab w:val="num" w:pos="864"/>
      </w:tabs>
      <w:spacing w:before="240" w:after="60" w:line="360" w:lineRule="auto"/>
      <w:ind w:left="864" w:hanging="144"/>
      <w:outlineLvl w:val="3"/>
    </w:pPr>
    <w:rPr>
      <w:rFonts w:ascii="Times New Roman" w:eastAsia="Times New Roman" w:hAnsi="Times New Roman"/>
      <w:b/>
      <w:bCs/>
      <w:sz w:val="28"/>
      <w:szCs w:val="28"/>
      <w:lang w:eastAsia="ru-RU"/>
    </w:rPr>
  </w:style>
  <w:style w:type="paragraph" w:styleId="5">
    <w:name w:val="heading 5"/>
    <w:basedOn w:val="a0"/>
    <w:next w:val="a0"/>
    <w:link w:val="50"/>
    <w:unhideWhenUsed/>
    <w:qFormat/>
    <w:rsid w:val="00592BC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915AB8"/>
    <w:pPr>
      <w:tabs>
        <w:tab w:val="num" w:pos="1152"/>
      </w:tabs>
      <w:spacing w:before="240" w:after="60" w:line="360" w:lineRule="auto"/>
      <w:ind w:left="1152" w:hanging="432"/>
      <w:outlineLvl w:val="5"/>
    </w:pPr>
    <w:rPr>
      <w:rFonts w:ascii="Times New Roman" w:eastAsia="Times New Roman" w:hAnsi="Times New Roman"/>
      <w:b/>
      <w:bCs/>
      <w:sz w:val="22"/>
      <w:lang w:eastAsia="ru-RU"/>
    </w:rPr>
  </w:style>
  <w:style w:type="paragraph" w:styleId="7">
    <w:name w:val="heading 7"/>
    <w:aliases w:val="Заголовок x.x"/>
    <w:basedOn w:val="a0"/>
    <w:next w:val="a"/>
    <w:link w:val="70"/>
    <w:qFormat/>
    <w:rsid w:val="00915AB8"/>
    <w:pPr>
      <w:tabs>
        <w:tab w:val="num" w:pos="2005"/>
      </w:tabs>
      <w:spacing w:line="360" w:lineRule="auto"/>
      <w:ind w:left="2005" w:hanging="1296"/>
      <w:outlineLvl w:val="6"/>
    </w:pPr>
    <w:rPr>
      <w:rFonts w:ascii="Times New Roman" w:eastAsia="Times New Roman" w:hAnsi="Times New Roman"/>
      <w:sz w:val="20"/>
      <w:szCs w:val="20"/>
      <w:lang w:eastAsia="ru-RU"/>
    </w:rPr>
  </w:style>
  <w:style w:type="paragraph" w:styleId="8">
    <w:name w:val="heading 8"/>
    <w:basedOn w:val="a0"/>
    <w:next w:val="a0"/>
    <w:link w:val="80"/>
    <w:qFormat/>
    <w:rsid w:val="00915AB8"/>
    <w:pPr>
      <w:tabs>
        <w:tab w:val="num" w:pos="2149"/>
      </w:tabs>
      <w:spacing w:before="240" w:after="60" w:line="360" w:lineRule="auto"/>
      <w:ind w:left="2149" w:hanging="1440"/>
      <w:outlineLvl w:val="7"/>
    </w:pPr>
    <w:rPr>
      <w:rFonts w:ascii="Times New Roman" w:eastAsia="Times New Roman" w:hAnsi="Times New Roman"/>
      <w:i/>
      <w:iCs/>
      <w:sz w:val="28"/>
      <w:szCs w:val="28"/>
      <w:lang w:eastAsia="ru-RU"/>
    </w:rPr>
  </w:style>
  <w:style w:type="paragraph" w:styleId="9">
    <w:name w:val="heading 9"/>
    <w:basedOn w:val="a0"/>
    <w:next w:val="a"/>
    <w:link w:val="90"/>
    <w:qFormat/>
    <w:rsid w:val="00915AB8"/>
    <w:pPr>
      <w:tabs>
        <w:tab w:val="num" w:pos="2293"/>
      </w:tabs>
      <w:spacing w:line="360" w:lineRule="auto"/>
      <w:ind w:left="2293" w:hanging="1584"/>
      <w:outlineLvl w:val="8"/>
    </w:pPr>
    <w:rPr>
      <w:rFonts w:ascii="Times New Roman" w:eastAsia="Times New Roman" w:hAnsi="Times New Roman"/>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Заголовок 1 Знак Знак Знак1,Заголовок 1 Знак Знак Знак Знак1"/>
    <w:basedOn w:val="a1"/>
    <w:link w:val="12"/>
    <w:rsid w:val="007645E7"/>
    <w:rPr>
      <w:rFonts w:ascii="Bookman Old Style" w:eastAsiaTheme="majorEastAsia" w:hAnsi="Bookman Old Style" w:cstheme="majorBidi"/>
      <w:b/>
      <w:bCs/>
      <w:sz w:val="24"/>
      <w:szCs w:val="28"/>
    </w:rPr>
  </w:style>
  <w:style w:type="paragraph" w:styleId="a4">
    <w:name w:val="No Spacing"/>
    <w:basedOn w:val="a0"/>
    <w:link w:val="a5"/>
    <w:qFormat/>
    <w:rsid w:val="00326197"/>
    <w:pPr>
      <w:spacing w:line="240" w:lineRule="auto"/>
      <w:ind w:firstLine="0"/>
      <w:jc w:val="left"/>
    </w:pPr>
    <w:rPr>
      <w:rFonts w:ascii="Calibri" w:eastAsia="Times New Roman" w:hAnsi="Calibri"/>
      <w:szCs w:val="32"/>
      <w:lang w:val="en-US" w:bidi="en-US"/>
    </w:rPr>
  </w:style>
  <w:style w:type="paragraph" w:styleId="a6">
    <w:name w:val="TOC Heading"/>
    <w:basedOn w:val="12"/>
    <w:next w:val="a0"/>
    <w:uiPriority w:val="39"/>
    <w:unhideWhenUsed/>
    <w:qFormat/>
    <w:rsid w:val="007645E7"/>
    <w:pPr>
      <w:spacing w:before="240" w:line="259" w:lineRule="auto"/>
      <w:ind w:firstLine="0"/>
      <w:jc w:val="left"/>
      <w:outlineLvl w:val="9"/>
    </w:pPr>
    <w:rPr>
      <w:rFonts w:asciiTheme="majorHAnsi" w:hAnsiTheme="majorHAnsi"/>
      <w:b w:val="0"/>
      <w:bCs w:val="0"/>
      <w:color w:val="2E74B5" w:themeColor="accent1" w:themeShade="BF"/>
      <w:sz w:val="32"/>
      <w:szCs w:val="32"/>
      <w:lang w:eastAsia="ru-RU"/>
    </w:rPr>
  </w:style>
  <w:style w:type="paragraph" w:styleId="23">
    <w:name w:val="toc 2"/>
    <w:basedOn w:val="a0"/>
    <w:next w:val="a0"/>
    <w:autoRedefine/>
    <w:uiPriority w:val="39"/>
    <w:unhideWhenUsed/>
    <w:qFormat/>
    <w:rsid w:val="007645E7"/>
    <w:pPr>
      <w:spacing w:after="100" w:line="259" w:lineRule="auto"/>
      <w:ind w:left="220" w:firstLine="0"/>
      <w:jc w:val="left"/>
    </w:pPr>
    <w:rPr>
      <w:rFonts w:asciiTheme="minorHAnsi" w:eastAsiaTheme="minorEastAsia" w:hAnsiTheme="minorHAnsi"/>
      <w:sz w:val="22"/>
      <w:lang w:eastAsia="ru-RU"/>
    </w:rPr>
  </w:style>
  <w:style w:type="paragraph" w:styleId="14">
    <w:name w:val="toc 1"/>
    <w:basedOn w:val="a0"/>
    <w:next w:val="a0"/>
    <w:autoRedefine/>
    <w:uiPriority w:val="39"/>
    <w:unhideWhenUsed/>
    <w:qFormat/>
    <w:rsid w:val="00D025BE"/>
    <w:pPr>
      <w:tabs>
        <w:tab w:val="left" w:pos="840"/>
        <w:tab w:val="right" w:leader="dot" w:pos="9356"/>
      </w:tabs>
      <w:spacing w:after="100" w:line="259" w:lineRule="auto"/>
      <w:ind w:firstLine="0"/>
      <w:jc w:val="left"/>
    </w:pPr>
    <w:rPr>
      <w:rFonts w:asciiTheme="minorHAnsi" w:eastAsiaTheme="minorEastAsia" w:hAnsiTheme="minorHAnsi"/>
      <w:sz w:val="22"/>
      <w:lang w:eastAsia="ru-RU"/>
    </w:rPr>
  </w:style>
  <w:style w:type="paragraph" w:styleId="31">
    <w:name w:val="toc 3"/>
    <w:basedOn w:val="a0"/>
    <w:next w:val="a0"/>
    <w:autoRedefine/>
    <w:uiPriority w:val="39"/>
    <w:unhideWhenUsed/>
    <w:qFormat/>
    <w:rsid w:val="007645E7"/>
    <w:pPr>
      <w:spacing w:after="100" w:line="259" w:lineRule="auto"/>
      <w:ind w:left="440" w:firstLine="0"/>
      <w:jc w:val="left"/>
    </w:pPr>
    <w:rPr>
      <w:rFonts w:asciiTheme="minorHAnsi" w:eastAsiaTheme="minorEastAsia" w:hAnsiTheme="minorHAnsi"/>
      <w:sz w:val="22"/>
      <w:lang w:eastAsia="ru-RU"/>
    </w:rPr>
  </w:style>
  <w:style w:type="character" w:styleId="a7">
    <w:name w:val="Hyperlink"/>
    <w:basedOn w:val="a1"/>
    <w:uiPriority w:val="99"/>
    <w:unhideWhenUsed/>
    <w:rsid w:val="007645E7"/>
    <w:rPr>
      <w:color w:val="0563C1" w:themeColor="hyperlink"/>
      <w:u w:val="single"/>
    </w:rPr>
  </w:style>
  <w:style w:type="paragraph" w:customStyle="1" w:styleId="a8">
    <w:name w:val="Текст записки"/>
    <w:basedOn w:val="a0"/>
    <w:qFormat/>
    <w:rsid w:val="00047FFE"/>
    <w:pPr>
      <w:autoSpaceDE w:val="0"/>
      <w:autoSpaceDN w:val="0"/>
      <w:adjustRightInd w:val="0"/>
      <w:spacing w:after="200"/>
    </w:pPr>
    <w:rPr>
      <w:rFonts w:ascii="Times New Roman" w:hAnsi="Times New Roman"/>
      <w:szCs w:val="28"/>
    </w:rPr>
  </w:style>
  <w:style w:type="paragraph" w:styleId="a9">
    <w:name w:val="List Paragraph"/>
    <w:basedOn w:val="a0"/>
    <w:link w:val="aa"/>
    <w:uiPriority w:val="34"/>
    <w:qFormat/>
    <w:rsid w:val="00176D87"/>
    <w:pPr>
      <w:ind w:left="720"/>
      <w:contextualSpacing/>
    </w:pPr>
  </w:style>
  <w:style w:type="paragraph" w:customStyle="1" w:styleId="S5">
    <w:name w:val="S_Обычный"/>
    <w:basedOn w:val="a0"/>
    <w:link w:val="S6"/>
    <w:qFormat/>
    <w:rsid w:val="00175329"/>
    <w:rPr>
      <w:rFonts w:eastAsia="Times New Roman"/>
      <w:szCs w:val="24"/>
      <w:lang w:eastAsia="ru-RU"/>
    </w:rPr>
  </w:style>
  <w:style w:type="character" w:customStyle="1" w:styleId="S6">
    <w:name w:val="S_Обычный Знак"/>
    <w:basedOn w:val="a1"/>
    <w:link w:val="S5"/>
    <w:rsid w:val="00175329"/>
    <w:rPr>
      <w:rFonts w:ascii="Bookman Old Style" w:eastAsia="Times New Roman" w:hAnsi="Bookman Old Style" w:cs="Times New Roman"/>
      <w:sz w:val="24"/>
      <w:szCs w:val="24"/>
      <w:lang w:eastAsia="ru-RU"/>
    </w:rPr>
  </w:style>
  <w:style w:type="paragraph" w:customStyle="1" w:styleId="S7">
    <w:name w:val="S_Маркированный"/>
    <w:basedOn w:val="a0"/>
    <w:link w:val="S8"/>
    <w:autoRedefine/>
    <w:qFormat/>
    <w:rsid w:val="001A4DEE"/>
    <w:pPr>
      <w:tabs>
        <w:tab w:val="left" w:pos="993"/>
        <w:tab w:val="left" w:pos="1108"/>
      </w:tabs>
      <w:suppressAutoHyphens/>
      <w:spacing w:line="240" w:lineRule="auto"/>
      <w:ind w:firstLine="709"/>
    </w:pPr>
    <w:rPr>
      <w:rFonts w:ascii="Times New Roman" w:eastAsia="Times New Roman" w:hAnsi="Times New Roman"/>
      <w:szCs w:val="24"/>
      <w:lang w:eastAsia="ru-RU"/>
    </w:rPr>
  </w:style>
  <w:style w:type="character" w:customStyle="1" w:styleId="S8">
    <w:name w:val="S_Маркированный Знак"/>
    <w:link w:val="S7"/>
    <w:rsid w:val="001A4DEE"/>
    <w:rPr>
      <w:rFonts w:ascii="Times New Roman" w:eastAsia="Times New Roman" w:hAnsi="Times New Roman" w:cs="Times New Roman"/>
      <w:sz w:val="24"/>
      <w:szCs w:val="24"/>
      <w:lang w:eastAsia="ru-RU"/>
    </w:rPr>
  </w:style>
  <w:style w:type="paragraph" w:customStyle="1" w:styleId="S9">
    <w:name w:val="S_Заголовок таблицы"/>
    <w:basedOn w:val="a0"/>
    <w:link w:val="Sa"/>
    <w:rsid w:val="001A4DEE"/>
    <w:pPr>
      <w:spacing w:line="240" w:lineRule="auto"/>
      <w:ind w:firstLine="709"/>
      <w:jc w:val="center"/>
    </w:pPr>
    <w:rPr>
      <w:rFonts w:ascii="Times New Roman" w:eastAsia="Times New Roman" w:hAnsi="Times New Roman"/>
      <w:szCs w:val="24"/>
      <w:u w:val="single"/>
      <w:lang w:eastAsia="ru-RU"/>
    </w:rPr>
  </w:style>
  <w:style w:type="paragraph" w:customStyle="1" w:styleId="Sb">
    <w:name w:val="S_Таблица"/>
    <w:basedOn w:val="a0"/>
    <w:link w:val="S10"/>
    <w:autoRedefine/>
    <w:qFormat/>
    <w:rsid w:val="00C84D4F"/>
    <w:pPr>
      <w:keepNext/>
      <w:keepLines/>
      <w:spacing w:line="240" w:lineRule="auto"/>
      <w:ind w:left="714" w:firstLine="0"/>
      <w:jc w:val="right"/>
    </w:pPr>
    <w:rPr>
      <w:rFonts w:ascii="Times New Roman" w:eastAsia="Times New Roman" w:hAnsi="Times New Roman"/>
      <w:noProof/>
      <w:szCs w:val="24"/>
      <w:lang w:eastAsia="ru-RU"/>
    </w:rPr>
  </w:style>
  <w:style w:type="character" w:customStyle="1" w:styleId="S10">
    <w:name w:val="S_Таблица Знак1"/>
    <w:link w:val="Sb"/>
    <w:rsid w:val="00C84D4F"/>
    <w:rPr>
      <w:rFonts w:ascii="Times New Roman" w:eastAsia="Times New Roman" w:hAnsi="Times New Roman" w:cs="Times New Roman"/>
      <w:noProof/>
      <w:sz w:val="24"/>
      <w:szCs w:val="24"/>
      <w:lang w:eastAsia="ru-RU"/>
    </w:rPr>
  </w:style>
  <w:style w:type="character" w:customStyle="1" w:styleId="Sa">
    <w:name w:val="S_Заголовок таблицы Знак"/>
    <w:link w:val="S9"/>
    <w:rsid w:val="001A4DEE"/>
    <w:rPr>
      <w:rFonts w:ascii="Times New Roman" w:eastAsia="Times New Roman" w:hAnsi="Times New Roman" w:cs="Times New Roman"/>
      <w:sz w:val="24"/>
      <w:szCs w:val="24"/>
      <w:u w:val="single"/>
      <w:lang w:eastAsia="ru-RU"/>
    </w:rPr>
  </w:style>
  <w:style w:type="paragraph" w:customStyle="1" w:styleId="ConsPlusNormal">
    <w:name w:val="ConsPlusNormal"/>
    <w:uiPriority w:val="99"/>
    <w:rsid w:val="00876C19"/>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ab">
    <w:name w:val="Содержимое таблицы"/>
    <w:basedOn w:val="a0"/>
    <w:rsid w:val="00876C19"/>
    <w:pPr>
      <w:suppressLineNumbers/>
      <w:suppressAutoHyphens/>
      <w:spacing w:line="240" w:lineRule="auto"/>
      <w:ind w:firstLine="0"/>
      <w:jc w:val="left"/>
    </w:pPr>
    <w:rPr>
      <w:rFonts w:ascii="Times New Roman" w:eastAsia="Times New Roman" w:hAnsi="Times New Roman"/>
      <w:szCs w:val="24"/>
      <w:lang w:eastAsia="ar-SA"/>
    </w:rPr>
  </w:style>
  <w:style w:type="paragraph" w:customStyle="1" w:styleId="ac">
    <w:name w:val="Заголовок таблицы"/>
    <w:basedOn w:val="ab"/>
    <w:rsid w:val="00876C19"/>
    <w:pPr>
      <w:jc w:val="center"/>
    </w:pPr>
    <w:rPr>
      <w:b/>
      <w:bCs/>
      <w:i/>
      <w:iCs/>
    </w:rPr>
  </w:style>
  <w:style w:type="paragraph" w:customStyle="1" w:styleId="ad">
    <w:name w:val="+Таб"/>
    <w:basedOn w:val="a0"/>
    <w:link w:val="ae"/>
    <w:rsid w:val="006E69CF"/>
    <w:pPr>
      <w:spacing w:line="240" w:lineRule="auto"/>
      <w:ind w:firstLine="0"/>
      <w:jc w:val="center"/>
    </w:pPr>
    <w:rPr>
      <w:rFonts w:ascii="Times New Roman" w:hAnsi="Times New Roman"/>
      <w:sz w:val="20"/>
      <w:szCs w:val="20"/>
    </w:rPr>
  </w:style>
  <w:style w:type="character" w:customStyle="1" w:styleId="ae">
    <w:name w:val="+Таб Знак"/>
    <w:link w:val="ad"/>
    <w:rsid w:val="006E69CF"/>
    <w:rPr>
      <w:rFonts w:ascii="Times New Roman" w:eastAsia="Calibri" w:hAnsi="Times New Roman" w:cs="Times New Roman"/>
      <w:sz w:val="20"/>
      <w:szCs w:val="20"/>
    </w:rPr>
  </w:style>
  <w:style w:type="paragraph" w:styleId="af">
    <w:name w:val="caption"/>
    <w:aliases w:val="+Название объекта"/>
    <w:basedOn w:val="a0"/>
    <w:next w:val="a0"/>
    <w:qFormat/>
    <w:rsid w:val="0096520C"/>
    <w:pPr>
      <w:keepNext/>
      <w:keepLines/>
      <w:spacing w:before="200" w:after="200" w:line="240" w:lineRule="auto"/>
      <w:ind w:firstLine="0"/>
      <w:jc w:val="right"/>
    </w:pPr>
    <w:rPr>
      <w:rFonts w:ascii="Times New Roman" w:eastAsia="Times New Roman" w:hAnsi="Times New Roman"/>
      <w:bCs/>
      <w:szCs w:val="18"/>
    </w:rPr>
  </w:style>
  <w:style w:type="table" w:styleId="af0">
    <w:name w:val="Table Grid"/>
    <w:basedOn w:val="a2"/>
    <w:uiPriority w:val="59"/>
    <w:rsid w:val="00460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1">
    <w:name w:val="Текст новый"/>
    <w:basedOn w:val="a0"/>
    <w:rsid w:val="008D3848"/>
    <w:pPr>
      <w:spacing w:after="200"/>
      <w:ind w:firstLine="709"/>
    </w:pPr>
    <w:rPr>
      <w:rFonts w:eastAsia="Times New Roman"/>
      <w:szCs w:val="24"/>
      <w:lang w:eastAsia="ru-RU"/>
    </w:rPr>
  </w:style>
  <w:style w:type="character" w:customStyle="1" w:styleId="22">
    <w:name w:val="Заголовок 2 Знак"/>
    <w:aliases w:val=" Знак2 Знак, Знак2 Знак Знак Знак Знак, Знак2 Знак1 Знак,Знак2 Знак Знак1"/>
    <w:basedOn w:val="a1"/>
    <w:link w:val="21"/>
    <w:rsid w:val="007C6EB8"/>
    <w:rPr>
      <w:rFonts w:asciiTheme="majorHAnsi" w:eastAsiaTheme="majorEastAsia" w:hAnsiTheme="majorHAnsi" w:cstheme="majorBidi"/>
      <w:color w:val="2E74B5" w:themeColor="accent1" w:themeShade="BF"/>
      <w:sz w:val="26"/>
      <w:szCs w:val="26"/>
    </w:rPr>
  </w:style>
  <w:style w:type="paragraph" w:customStyle="1" w:styleId="Sc">
    <w:name w:val="S_Обычный с подчеркиванием"/>
    <w:basedOn w:val="a0"/>
    <w:link w:val="Sd"/>
    <w:rsid w:val="00560329"/>
    <w:pPr>
      <w:spacing w:line="360" w:lineRule="auto"/>
      <w:ind w:firstLine="709"/>
    </w:pPr>
    <w:rPr>
      <w:rFonts w:ascii="Times New Roman" w:eastAsia="Times New Roman" w:hAnsi="Times New Roman"/>
      <w:szCs w:val="24"/>
      <w:u w:val="single"/>
      <w:lang w:eastAsia="ru-RU"/>
    </w:rPr>
  </w:style>
  <w:style w:type="character" w:customStyle="1" w:styleId="Sd">
    <w:name w:val="S_Обычный с подчеркиванием Знак"/>
    <w:link w:val="Sc"/>
    <w:rsid w:val="00560329"/>
    <w:rPr>
      <w:rFonts w:ascii="Times New Roman" w:eastAsia="Times New Roman" w:hAnsi="Times New Roman" w:cs="Times New Roman"/>
      <w:sz w:val="24"/>
      <w:szCs w:val="24"/>
      <w:u w:val="single"/>
      <w:lang w:eastAsia="ru-RU"/>
    </w:rPr>
  </w:style>
  <w:style w:type="character" w:customStyle="1" w:styleId="aa">
    <w:name w:val="Абзац списка Знак"/>
    <w:link w:val="a9"/>
    <w:uiPriority w:val="34"/>
    <w:locked/>
    <w:rsid w:val="00122DCD"/>
    <w:rPr>
      <w:rFonts w:ascii="Bookman Old Style" w:eastAsia="Calibri" w:hAnsi="Bookman Old Style" w:cs="Times New Roman"/>
      <w:sz w:val="24"/>
    </w:rPr>
  </w:style>
  <w:style w:type="paragraph" w:styleId="a">
    <w:name w:val="Body Text"/>
    <w:aliases w:val="TabelTekst,text,Body Text2, Char,Body Text2 Char Char Char Char Char Char Char Char Char,Char,Main text,Body Text Char2 Char,Body Text Char1 Char Char,Body Text Char Char Char Char,TabelTekst Char Char Char Char, Знак1 Знак Знак Знак Знак"/>
    <w:basedOn w:val="a0"/>
    <w:link w:val="af2"/>
    <w:rsid w:val="00D6024D"/>
    <w:pPr>
      <w:numPr>
        <w:numId w:val="11"/>
      </w:numPr>
      <w:tabs>
        <w:tab w:val="clear" w:pos="1418"/>
      </w:tabs>
      <w:spacing w:before="120" w:after="120" w:line="240" w:lineRule="auto"/>
      <w:ind w:left="0" w:firstLine="709"/>
    </w:pPr>
    <w:rPr>
      <w:rFonts w:ascii="Times New Roman" w:eastAsia="Times New Roman" w:hAnsi="Times New Roman"/>
      <w:szCs w:val="24"/>
    </w:rPr>
  </w:style>
  <w:style w:type="character" w:customStyle="1" w:styleId="af2">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1"/>
    <w:link w:val="a"/>
    <w:rsid w:val="00D6024D"/>
    <w:rPr>
      <w:rFonts w:ascii="Times New Roman" w:eastAsia="Times New Roman" w:hAnsi="Times New Roman" w:cs="Times New Roman"/>
      <w:sz w:val="24"/>
      <w:szCs w:val="24"/>
    </w:rPr>
  </w:style>
  <w:style w:type="paragraph" w:customStyle="1" w:styleId="-S">
    <w:name w:val="- S_Маркированный"/>
    <w:basedOn w:val="a0"/>
    <w:autoRedefine/>
    <w:rsid w:val="00440255"/>
    <w:pPr>
      <w:numPr>
        <w:numId w:val="12"/>
      </w:numPr>
      <w:spacing w:line="360" w:lineRule="auto"/>
    </w:pPr>
    <w:rPr>
      <w:rFonts w:eastAsia="Times New Roman"/>
      <w:szCs w:val="24"/>
      <w:lang w:eastAsia="ar-SA"/>
    </w:rPr>
  </w:style>
  <w:style w:type="paragraph" w:customStyle="1" w:styleId="Se">
    <w:name w:val="S_Обычный Знак Знак"/>
    <w:basedOn w:val="a0"/>
    <w:link w:val="Sf"/>
    <w:locked/>
    <w:rsid w:val="00DD1A52"/>
    <w:pPr>
      <w:spacing w:line="360" w:lineRule="auto"/>
      <w:ind w:firstLine="709"/>
    </w:pPr>
    <w:rPr>
      <w:rFonts w:ascii="Times New Roman" w:eastAsia="Times New Roman" w:hAnsi="Times New Roman"/>
      <w:szCs w:val="24"/>
      <w:lang w:eastAsia="ru-RU"/>
    </w:rPr>
  </w:style>
  <w:style w:type="character" w:customStyle="1" w:styleId="Sf">
    <w:name w:val="S_Обычный Знак Знак Знак"/>
    <w:link w:val="Se"/>
    <w:rsid w:val="00DD1A52"/>
    <w:rPr>
      <w:rFonts w:ascii="Times New Roman" w:eastAsia="Times New Roman" w:hAnsi="Times New Roman" w:cs="Times New Roman"/>
      <w:sz w:val="24"/>
      <w:szCs w:val="24"/>
      <w:lang w:eastAsia="ru-RU"/>
    </w:rPr>
  </w:style>
  <w:style w:type="paragraph" w:customStyle="1" w:styleId="af3">
    <w:name w:val="+таб"/>
    <w:basedOn w:val="a0"/>
    <w:link w:val="af4"/>
    <w:qFormat/>
    <w:rsid w:val="005C26EE"/>
    <w:pPr>
      <w:spacing w:line="240" w:lineRule="auto"/>
      <w:ind w:firstLine="0"/>
      <w:jc w:val="center"/>
    </w:pPr>
    <w:rPr>
      <w:rFonts w:eastAsia="Times New Roman"/>
      <w:sz w:val="20"/>
      <w:szCs w:val="20"/>
      <w:lang w:eastAsia="ru-RU"/>
    </w:rPr>
  </w:style>
  <w:style w:type="character" w:customStyle="1" w:styleId="af4">
    <w:name w:val="+таб Знак"/>
    <w:basedOn w:val="a1"/>
    <w:link w:val="af3"/>
    <w:rsid w:val="005C26EE"/>
    <w:rPr>
      <w:rFonts w:ascii="Bookman Old Style" w:eastAsia="Times New Roman" w:hAnsi="Bookman Old Style" w:cs="Times New Roman"/>
      <w:sz w:val="20"/>
      <w:szCs w:val="20"/>
      <w:lang w:eastAsia="ru-RU"/>
    </w:rPr>
  </w:style>
  <w:style w:type="paragraph" w:customStyle="1" w:styleId="af5">
    <w:name w:val="Абзац"/>
    <w:basedOn w:val="a0"/>
    <w:link w:val="af6"/>
    <w:rsid w:val="00C11997"/>
    <w:pPr>
      <w:spacing w:before="120" w:after="60" w:line="240" w:lineRule="auto"/>
    </w:pPr>
    <w:rPr>
      <w:rFonts w:ascii="Times New Roman" w:eastAsia="Times New Roman" w:hAnsi="Times New Roman"/>
      <w:szCs w:val="24"/>
      <w:lang w:eastAsia="ru-RU"/>
    </w:rPr>
  </w:style>
  <w:style w:type="character" w:customStyle="1" w:styleId="af6">
    <w:name w:val="Абзац Знак"/>
    <w:link w:val="af5"/>
    <w:rsid w:val="00C11997"/>
    <w:rPr>
      <w:rFonts w:ascii="Times New Roman" w:eastAsia="Times New Roman" w:hAnsi="Times New Roman" w:cs="Times New Roman"/>
      <w:sz w:val="24"/>
      <w:szCs w:val="24"/>
      <w:lang w:eastAsia="ru-RU"/>
    </w:rPr>
  </w:style>
  <w:style w:type="paragraph" w:styleId="32">
    <w:name w:val="Body Text Indent 3"/>
    <w:basedOn w:val="a0"/>
    <w:link w:val="33"/>
    <w:unhideWhenUsed/>
    <w:rsid w:val="00C11997"/>
    <w:pPr>
      <w:spacing w:after="120"/>
      <w:ind w:left="283"/>
    </w:pPr>
    <w:rPr>
      <w:rFonts w:ascii="Times New Roman" w:eastAsiaTheme="minorHAnsi" w:hAnsi="Times New Roman" w:cstheme="minorBidi"/>
      <w:sz w:val="16"/>
      <w:szCs w:val="16"/>
    </w:rPr>
  </w:style>
  <w:style w:type="character" w:customStyle="1" w:styleId="33">
    <w:name w:val="Основной текст с отступом 3 Знак"/>
    <w:basedOn w:val="a1"/>
    <w:link w:val="32"/>
    <w:rsid w:val="00C11997"/>
    <w:rPr>
      <w:rFonts w:ascii="Times New Roman" w:hAnsi="Times New Roman"/>
      <w:sz w:val="16"/>
      <w:szCs w:val="16"/>
    </w:rPr>
  </w:style>
  <w:style w:type="character" w:customStyle="1" w:styleId="Sf0">
    <w:name w:val="S_Маркированный Знак Знак"/>
    <w:basedOn w:val="a1"/>
    <w:rsid w:val="00F93069"/>
    <w:rPr>
      <w:sz w:val="24"/>
      <w:szCs w:val="24"/>
      <w:lang w:val="ru-RU" w:eastAsia="ru-RU" w:bidi="ar-SA"/>
    </w:rPr>
  </w:style>
  <w:style w:type="character" w:customStyle="1" w:styleId="af7">
    <w:name w:val="Нижний колонтитул Знак"/>
    <w:aliases w:val=" Знак6 Знак"/>
    <w:basedOn w:val="a1"/>
    <w:link w:val="af8"/>
    <w:rsid w:val="00BB2C2D"/>
    <w:rPr>
      <w:rFonts w:ascii="Times New Roman" w:hAnsi="Times New Roman"/>
      <w:sz w:val="24"/>
    </w:rPr>
  </w:style>
  <w:style w:type="paragraph" w:styleId="af8">
    <w:name w:val="footer"/>
    <w:aliases w:val=" Знак6"/>
    <w:basedOn w:val="a0"/>
    <w:link w:val="af7"/>
    <w:unhideWhenUsed/>
    <w:rsid w:val="00BB2C2D"/>
    <w:pPr>
      <w:tabs>
        <w:tab w:val="center" w:pos="4677"/>
        <w:tab w:val="right" w:pos="9355"/>
      </w:tabs>
      <w:spacing w:line="240" w:lineRule="auto"/>
    </w:pPr>
    <w:rPr>
      <w:rFonts w:ascii="Times New Roman" w:eastAsiaTheme="minorHAnsi" w:hAnsi="Times New Roman" w:cstheme="minorBidi"/>
    </w:rPr>
  </w:style>
  <w:style w:type="character" w:customStyle="1" w:styleId="15">
    <w:name w:val="Нижний колонтитул Знак1"/>
    <w:basedOn w:val="a1"/>
    <w:semiHidden/>
    <w:rsid w:val="00BB2C2D"/>
    <w:rPr>
      <w:rFonts w:ascii="Bookman Old Style" w:eastAsia="Calibri" w:hAnsi="Bookman Old Style" w:cs="Times New Roman"/>
      <w:sz w:val="24"/>
    </w:rPr>
  </w:style>
  <w:style w:type="paragraph" w:customStyle="1" w:styleId="S0">
    <w:name w:val="S_рисунок"/>
    <w:basedOn w:val="a0"/>
    <w:autoRedefine/>
    <w:rsid w:val="00733311"/>
    <w:pPr>
      <w:keepNext/>
      <w:keepLines/>
      <w:numPr>
        <w:numId w:val="13"/>
      </w:numPr>
      <w:suppressAutoHyphens/>
      <w:spacing w:after="240" w:line="240" w:lineRule="auto"/>
      <w:contextualSpacing/>
      <w:jc w:val="center"/>
    </w:pPr>
    <w:rPr>
      <w:rFonts w:ascii="Times New Roman" w:eastAsia="Times New Roman" w:hAnsi="Times New Roman"/>
      <w:szCs w:val="24"/>
      <w:lang w:eastAsia="ru-RU"/>
    </w:rPr>
  </w:style>
  <w:style w:type="character" w:customStyle="1" w:styleId="Sf1">
    <w:name w:val="S_Таблица Знак Знак"/>
    <w:rsid w:val="00F6435A"/>
    <w:rPr>
      <w:sz w:val="24"/>
      <w:szCs w:val="24"/>
    </w:rPr>
  </w:style>
  <w:style w:type="character" w:customStyle="1" w:styleId="af9">
    <w:name w:val="Основной текст с отступом Знак"/>
    <w:basedOn w:val="a1"/>
    <w:link w:val="afa"/>
    <w:rsid w:val="00B2555A"/>
    <w:rPr>
      <w:rFonts w:ascii="Times New Roman" w:hAnsi="Times New Roman"/>
      <w:sz w:val="24"/>
    </w:rPr>
  </w:style>
  <w:style w:type="paragraph" w:styleId="afa">
    <w:name w:val="Body Text Indent"/>
    <w:basedOn w:val="a0"/>
    <w:link w:val="af9"/>
    <w:unhideWhenUsed/>
    <w:rsid w:val="00B2555A"/>
    <w:pPr>
      <w:spacing w:after="120"/>
      <w:ind w:left="283"/>
    </w:pPr>
    <w:rPr>
      <w:rFonts w:ascii="Times New Roman" w:eastAsiaTheme="minorHAnsi" w:hAnsi="Times New Roman" w:cstheme="minorBidi"/>
    </w:rPr>
  </w:style>
  <w:style w:type="character" w:customStyle="1" w:styleId="16">
    <w:name w:val="Основной текст с отступом Знак1"/>
    <w:basedOn w:val="a1"/>
    <w:semiHidden/>
    <w:rsid w:val="00B2555A"/>
    <w:rPr>
      <w:rFonts w:ascii="Bookman Old Style" w:eastAsia="Calibri" w:hAnsi="Bookman Old Style" w:cs="Times New Roman"/>
      <w:sz w:val="24"/>
    </w:rPr>
  </w:style>
  <w:style w:type="character" w:customStyle="1" w:styleId="S11">
    <w:name w:val="S_Маркированный Знак Знак1"/>
    <w:rsid w:val="0017256B"/>
    <w:rPr>
      <w:sz w:val="24"/>
      <w:szCs w:val="24"/>
      <w:lang w:val="ru-RU" w:eastAsia="ar-SA" w:bidi="ar-SA"/>
    </w:rPr>
  </w:style>
  <w:style w:type="paragraph" w:styleId="af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c"/>
    <w:semiHidden/>
    <w:rsid w:val="005A7F3A"/>
    <w:pPr>
      <w:spacing w:line="240" w:lineRule="auto"/>
      <w:ind w:firstLine="0"/>
      <w:jc w:val="left"/>
    </w:pPr>
    <w:rPr>
      <w:rFonts w:ascii="Times New Roman" w:eastAsia="Times New Roman" w:hAnsi="Times New Roman"/>
      <w:sz w:val="20"/>
      <w:szCs w:val="20"/>
      <w:lang w:eastAsia="ru-RU"/>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1"/>
    <w:link w:val="afb"/>
    <w:rsid w:val="005A7F3A"/>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0F7E2A"/>
  </w:style>
  <w:style w:type="paragraph" w:styleId="afd">
    <w:name w:val="Normal (Web)"/>
    <w:basedOn w:val="a0"/>
    <w:rsid w:val="00A36458"/>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rmattext">
    <w:name w:val="formattext"/>
    <w:basedOn w:val="a0"/>
    <w:rsid w:val="000C0A52"/>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styleId="afe">
    <w:name w:val="footnote reference"/>
    <w:semiHidden/>
    <w:rsid w:val="00036DAF"/>
    <w:rPr>
      <w:vertAlign w:val="superscript"/>
    </w:rPr>
  </w:style>
  <w:style w:type="paragraph" w:styleId="24">
    <w:name w:val="Body Text 2"/>
    <w:basedOn w:val="a0"/>
    <w:link w:val="25"/>
    <w:semiHidden/>
    <w:unhideWhenUsed/>
    <w:rsid w:val="003B2EE1"/>
    <w:pPr>
      <w:spacing w:after="120" w:line="480" w:lineRule="auto"/>
    </w:pPr>
  </w:style>
  <w:style w:type="character" w:customStyle="1" w:styleId="25">
    <w:name w:val="Основной текст 2 Знак"/>
    <w:basedOn w:val="a1"/>
    <w:link w:val="24"/>
    <w:rsid w:val="003B2EE1"/>
    <w:rPr>
      <w:rFonts w:ascii="Bookman Old Style" w:eastAsia="Calibri" w:hAnsi="Bookman Old Style" w:cs="Times New Roman"/>
      <w:sz w:val="24"/>
    </w:rPr>
  </w:style>
  <w:style w:type="character" w:customStyle="1" w:styleId="FontStyle138">
    <w:name w:val="Font Style138"/>
    <w:rsid w:val="00CB2F77"/>
    <w:rPr>
      <w:rFonts w:ascii="Times New Roman" w:hAnsi="Times New Roman" w:cs="Times New Roman"/>
      <w:sz w:val="24"/>
      <w:szCs w:val="24"/>
    </w:rPr>
  </w:style>
  <w:style w:type="paragraph" w:customStyle="1" w:styleId="Style43">
    <w:name w:val="Style43"/>
    <w:basedOn w:val="a0"/>
    <w:rsid w:val="00CB2F77"/>
    <w:pPr>
      <w:widowControl w:val="0"/>
      <w:autoSpaceDE w:val="0"/>
      <w:autoSpaceDN w:val="0"/>
      <w:adjustRightInd w:val="0"/>
      <w:spacing w:line="455" w:lineRule="exact"/>
      <w:ind w:firstLine="739"/>
    </w:pPr>
    <w:rPr>
      <w:rFonts w:ascii="Times New Roman" w:eastAsia="Times New Roman" w:hAnsi="Times New Roman"/>
      <w:szCs w:val="24"/>
      <w:lang w:eastAsia="ru-RU"/>
    </w:rPr>
  </w:style>
  <w:style w:type="character" w:customStyle="1" w:styleId="50">
    <w:name w:val="Заголовок 5 Знак"/>
    <w:basedOn w:val="a1"/>
    <w:link w:val="5"/>
    <w:rsid w:val="00592BCE"/>
    <w:rPr>
      <w:rFonts w:asciiTheme="majorHAnsi" w:eastAsiaTheme="majorEastAsia" w:hAnsiTheme="majorHAnsi" w:cstheme="majorBidi"/>
      <w:color w:val="2E74B5" w:themeColor="accent1" w:themeShade="BF"/>
      <w:sz w:val="24"/>
    </w:rPr>
  </w:style>
  <w:style w:type="paragraph" w:styleId="17">
    <w:name w:val="index 1"/>
    <w:basedOn w:val="a0"/>
    <w:next w:val="a0"/>
    <w:autoRedefine/>
    <w:uiPriority w:val="99"/>
    <w:semiHidden/>
    <w:unhideWhenUsed/>
    <w:rsid w:val="00F54984"/>
    <w:pPr>
      <w:spacing w:line="240" w:lineRule="auto"/>
      <w:ind w:left="240" w:hanging="240"/>
    </w:pPr>
  </w:style>
  <w:style w:type="paragraph" w:styleId="aff">
    <w:name w:val="index heading"/>
    <w:basedOn w:val="a0"/>
    <w:next w:val="17"/>
    <w:semiHidden/>
    <w:rsid w:val="00F54984"/>
    <w:pPr>
      <w:spacing w:line="240" w:lineRule="auto"/>
      <w:ind w:firstLine="0"/>
      <w:jc w:val="left"/>
    </w:pPr>
    <w:rPr>
      <w:rFonts w:ascii="Times New Roman" w:eastAsia="Times New Roman" w:hAnsi="Times New Roman"/>
      <w:szCs w:val="24"/>
      <w:lang w:eastAsia="ru-RU"/>
    </w:rPr>
  </w:style>
  <w:style w:type="paragraph" w:customStyle="1" w:styleId="report">
    <w:name w:val="report"/>
    <w:basedOn w:val="a0"/>
    <w:rsid w:val="002F46A6"/>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0">
    <w:name w:val="header"/>
    <w:basedOn w:val="a0"/>
    <w:link w:val="aff1"/>
    <w:rsid w:val="002E6148"/>
    <w:pPr>
      <w:tabs>
        <w:tab w:val="center" w:pos="4677"/>
        <w:tab w:val="right" w:pos="9355"/>
      </w:tabs>
      <w:spacing w:line="360" w:lineRule="auto"/>
      <w:ind w:firstLine="709"/>
    </w:pPr>
    <w:rPr>
      <w:rFonts w:ascii="Times New Roman" w:eastAsia="Times New Roman" w:hAnsi="Times New Roman"/>
      <w:szCs w:val="24"/>
      <w:lang w:eastAsia="ru-RU"/>
    </w:rPr>
  </w:style>
  <w:style w:type="character" w:customStyle="1" w:styleId="aff1">
    <w:name w:val="Верхний колонтитул Знак"/>
    <w:basedOn w:val="a1"/>
    <w:link w:val="aff0"/>
    <w:rsid w:val="002E6148"/>
    <w:rPr>
      <w:rFonts w:ascii="Times New Roman" w:eastAsia="Times New Roman" w:hAnsi="Times New Roman" w:cs="Times New Roman"/>
      <w:sz w:val="24"/>
      <w:szCs w:val="24"/>
      <w:lang w:eastAsia="ru-RU"/>
    </w:rPr>
  </w:style>
  <w:style w:type="character" w:styleId="aff2">
    <w:name w:val="page number"/>
    <w:basedOn w:val="a1"/>
    <w:semiHidden/>
    <w:rsid w:val="002E6148"/>
  </w:style>
  <w:style w:type="character" w:customStyle="1" w:styleId="30">
    <w:name w:val="Заголовок 3 Знак"/>
    <w:aliases w:val=" Знак Знак, Знак3 Знак, Знак3 Знак Знак Знак Знак,Знак3 Знак Знак1"/>
    <w:basedOn w:val="a1"/>
    <w:link w:val="3"/>
    <w:rsid w:val="00915AB8"/>
    <w:rPr>
      <w:rFonts w:ascii="Times New Roman" w:eastAsia="Times New Roman" w:hAnsi="Times New Roman" w:cs="Times New Roman"/>
      <w:sz w:val="24"/>
      <w:szCs w:val="24"/>
      <w:u w:val="single"/>
      <w:lang w:eastAsia="ru-RU"/>
    </w:rPr>
  </w:style>
  <w:style w:type="character" w:customStyle="1" w:styleId="40">
    <w:name w:val="Заголовок 4 Знак"/>
    <w:basedOn w:val="a1"/>
    <w:link w:val="4"/>
    <w:rsid w:val="00915AB8"/>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915AB8"/>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1"/>
    <w:link w:val="7"/>
    <w:rsid w:val="00915AB8"/>
    <w:rPr>
      <w:rFonts w:ascii="Times New Roman" w:eastAsia="Times New Roman" w:hAnsi="Times New Roman" w:cs="Times New Roman"/>
      <w:sz w:val="20"/>
      <w:szCs w:val="20"/>
      <w:lang w:eastAsia="ru-RU"/>
    </w:rPr>
  </w:style>
  <w:style w:type="character" w:customStyle="1" w:styleId="80">
    <w:name w:val="Заголовок 8 Знак"/>
    <w:basedOn w:val="a1"/>
    <w:link w:val="8"/>
    <w:rsid w:val="00915AB8"/>
    <w:rPr>
      <w:rFonts w:ascii="Times New Roman" w:eastAsia="Times New Roman" w:hAnsi="Times New Roman" w:cs="Times New Roman"/>
      <w:i/>
      <w:iCs/>
      <w:sz w:val="28"/>
      <w:szCs w:val="28"/>
      <w:lang w:eastAsia="ru-RU"/>
    </w:rPr>
  </w:style>
  <w:style w:type="character" w:customStyle="1" w:styleId="90">
    <w:name w:val="Заголовок 9 Знак"/>
    <w:basedOn w:val="a1"/>
    <w:link w:val="9"/>
    <w:rsid w:val="00915AB8"/>
    <w:rPr>
      <w:rFonts w:ascii="Times New Roman" w:eastAsia="Times New Roman" w:hAnsi="Times New Roman" w:cs="Times New Roman"/>
      <w:sz w:val="18"/>
      <w:szCs w:val="18"/>
      <w:lang w:eastAsia="ru-RU"/>
    </w:rPr>
  </w:style>
  <w:style w:type="paragraph" w:customStyle="1" w:styleId="xl22">
    <w:name w:val="xl22"/>
    <w:basedOn w:val="a0"/>
    <w:rsid w:val="00915AB8"/>
    <w:pPr>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8">
    <w:name w:val="Заголовок 1 Знак Знак Знак Знак"/>
    <w:rsid w:val="00915AB8"/>
    <w:rPr>
      <w:bCs/>
      <w:sz w:val="28"/>
      <w:szCs w:val="28"/>
      <w:lang w:val="ru-RU" w:eastAsia="ru-RU" w:bidi="ar-SA"/>
    </w:rPr>
  </w:style>
  <w:style w:type="paragraph" w:styleId="aff3">
    <w:name w:val="Block Text"/>
    <w:basedOn w:val="a0"/>
    <w:semiHidden/>
    <w:rsid w:val="00915AB8"/>
    <w:pPr>
      <w:spacing w:line="360" w:lineRule="auto"/>
      <w:ind w:left="360" w:right="-8" w:firstLine="709"/>
    </w:pPr>
    <w:rPr>
      <w:rFonts w:ascii="Times New Roman" w:eastAsia="Times New Roman" w:hAnsi="Times New Roman"/>
      <w:bCs/>
      <w:sz w:val="28"/>
      <w:szCs w:val="28"/>
      <w:lang w:eastAsia="ru-RU"/>
    </w:rPr>
  </w:style>
  <w:style w:type="paragraph" w:styleId="26">
    <w:name w:val="Body Text Indent 2"/>
    <w:basedOn w:val="a0"/>
    <w:link w:val="27"/>
    <w:semiHidden/>
    <w:rsid w:val="00915AB8"/>
    <w:pPr>
      <w:spacing w:line="360" w:lineRule="auto"/>
      <w:ind w:left="360" w:firstLine="709"/>
      <w:jc w:val="center"/>
    </w:pPr>
    <w:rPr>
      <w:rFonts w:ascii="Times New Roman" w:eastAsia="Times New Roman" w:hAnsi="Times New Roman"/>
      <w:b/>
      <w:bCs/>
      <w:caps/>
      <w:szCs w:val="24"/>
      <w:lang w:eastAsia="ru-RU"/>
    </w:rPr>
  </w:style>
  <w:style w:type="character" w:customStyle="1" w:styleId="27">
    <w:name w:val="Основной текст с отступом 2 Знак"/>
    <w:basedOn w:val="a1"/>
    <w:link w:val="26"/>
    <w:rsid w:val="00915AB8"/>
    <w:rPr>
      <w:rFonts w:ascii="Times New Roman" w:eastAsia="Times New Roman" w:hAnsi="Times New Roman" w:cs="Times New Roman"/>
      <w:b/>
      <w:bCs/>
      <w:caps/>
      <w:sz w:val="24"/>
      <w:szCs w:val="24"/>
      <w:lang w:eastAsia="ru-RU"/>
    </w:rPr>
  </w:style>
  <w:style w:type="paragraph" w:customStyle="1" w:styleId="Sf2">
    <w:name w:val="S_Обычный в таблице Знак"/>
    <w:basedOn w:val="a0"/>
    <w:link w:val="Sf3"/>
    <w:locked/>
    <w:rsid w:val="00915AB8"/>
    <w:pPr>
      <w:spacing w:line="360" w:lineRule="auto"/>
      <w:ind w:firstLine="0"/>
      <w:jc w:val="center"/>
    </w:pPr>
    <w:rPr>
      <w:rFonts w:ascii="Times New Roman" w:eastAsia="Times New Roman" w:hAnsi="Times New Roman"/>
      <w:szCs w:val="24"/>
      <w:lang w:eastAsia="ru-RU"/>
    </w:rPr>
  </w:style>
  <w:style w:type="paragraph" w:customStyle="1" w:styleId="aff4">
    <w:name w:val="Îáû÷íûé"/>
    <w:semiHidden/>
    <w:rsid w:val="00915AB8"/>
    <w:pPr>
      <w:spacing w:after="0" w:line="240" w:lineRule="auto"/>
    </w:pPr>
    <w:rPr>
      <w:rFonts w:ascii="Times New Roman" w:eastAsia="Times New Roman" w:hAnsi="Times New Roman" w:cs="Times New Roman"/>
      <w:sz w:val="20"/>
      <w:szCs w:val="20"/>
      <w:lang w:val="en-US" w:eastAsia="ru-RU"/>
    </w:rPr>
  </w:style>
  <w:style w:type="character" w:customStyle="1" w:styleId="Sf3">
    <w:name w:val="S_Обычный в таблице Знак Знак"/>
    <w:link w:val="Sf2"/>
    <w:rsid w:val="00915AB8"/>
    <w:rPr>
      <w:rFonts w:ascii="Times New Roman" w:eastAsia="Times New Roman" w:hAnsi="Times New Roman" w:cs="Times New Roman"/>
      <w:sz w:val="24"/>
      <w:szCs w:val="24"/>
      <w:lang w:eastAsia="ru-RU"/>
    </w:rPr>
  </w:style>
  <w:style w:type="paragraph" w:customStyle="1" w:styleId="aff5">
    <w:name w:val="Заглавие раздела"/>
    <w:basedOn w:val="21"/>
    <w:rsid w:val="00915AB8"/>
    <w:pPr>
      <w:keepNext w:val="0"/>
      <w:keepLines w:val="0"/>
      <w:tabs>
        <w:tab w:val="num" w:pos="555"/>
        <w:tab w:val="num" w:pos="1789"/>
      </w:tabs>
      <w:spacing w:before="0" w:after="240" w:line="360" w:lineRule="auto"/>
      <w:ind w:left="1789" w:hanging="360"/>
      <w:jc w:val="center"/>
    </w:pPr>
    <w:rPr>
      <w:rFonts w:ascii="Times New Roman" w:eastAsia="Times New Roman" w:hAnsi="Times New Roman" w:cs="Times New Roman"/>
      <w:b/>
      <w:i/>
      <w:iCs/>
      <w:color w:val="auto"/>
      <w:sz w:val="24"/>
      <w:szCs w:val="24"/>
      <w:lang w:eastAsia="ru-RU"/>
    </w:rPr>
  </w:style>
  <w:style w:type="paragraph" w:styleId="34">
    <w:name w:val="Body Text 3"/>
    <w:basedOn w:val="a0"/>
    <w:link w:val="35"/>
    <w:semiHidden/>
    <w:rsid w:val="00915AB8"/>
    <w:pPr>
      <w:spacing w:after="120" w:line="360" w:lineRule="auto"/>
      <w:ind w:firstLine="709"/>
    </w:pPr>
    <w:rPr>
      <w:rFonts w:ascii="Times New Roman" w:eastAsia="Times New Roman" w:hAnsi="Times New Roman"/>
      <w:sz w:val="16"/>
      <w:szCs w:val="16"/>
      <w:lang w:eastAsia="ru-RU"/>
    </w:rPr>
  </w:style>
  <w:style w:type="character" w:customStyle="1" w:styleId="35">
    <w:name w:val="Основной текст 3 Знак"/>
    <w:basedOn w:val="a1"/>
    <w:link w:val="34"/>
    <w:rsid w:val="00915AB8"/>
    <w:rPr>
      <w:rFonts w:ascii="Times New Roman" w:eastAsia="Times New Roman" w:hAnsi="Times New Roman" w:cs="Times New Roman"/>
      <w:sz w:val="16"/>
      <w:szCs w:val="16"/>
      <w:lang w:eastAsia="ru-RU"/>
    </w:rPr>
  </w:style>
  <w:style w:type="paragraph" w:customStyle="1" w:styleId="19">
    <w:name w:val="Заголовок_1 Знак"/>
    <w:basedOn w:val="a0"/>
    <w:link w:val="1a"/>
    <w:rsid w:val="00915AB8"/>
    <w:pPr>
      <w:spacing w:line="360" w:lineRule="auto"/>
      <w:ind w:firstLine="709"/>
      <w:jc w:val="center"/>
    </w:pPr>
    <w:rPr>
      <w:rFonts w:ascii="Times New Roman" w:eastAsia="Times New Roman" w:hAnsi="Times New Roman"/>
      <w:b/>
      <w:caps/>
      <w:szCs w:val="24"/>
      <w:lang w:eastAsia="ru-RU"/>
    </w:rPr>
  </w:style>
  <w:style w:type="character" w:customStyle="1" w:styleId="1a">
    <w:name w:val="Заголовок_1 Знак Знак"/>
    <w:link w:val="19"/>
    <w:semiHidden/>
    <w:rsid w:val="00915AB8"/>
    <w:rPr>
      <w:rFonts w:ascii="Times New Roman" w:eastAsia="Times New Roman" w:hAnsi="Times New Roman" w:cs="Times New Roman"/>
      <w:b/>
      <w:caps/>
      <w:sz w:val="24"/>
      <w:szCs w:val="24"/>
      <w:lang w:eastAsia="ru-RU"/>
    </w:rPr>
  </w:style>
  <w:style w:type="character" w:styleId="aff6">
    <w:name w:val="FollowedHyperlink"/>
    <w:uiPriority w:val="99"/>
    <w:semiHidden/>
    <w:rsid w:val="00915AB8"/>
    <w:rPr>
      <w:color w:val="800080"/>
      <w:u w:val="single"/>
    </w:rPr>
  </w:style>
  <w:style w:type="paragraph" w:customStyle="1" w:styleId="ConsNonformat">
    <w:name w:val="ConsNonformat Знак"/>
    <w:link w:val="ConsNonformat0"/>
    <w:locked/>
    <w:rsid w:val="00915A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7">
    <w:name w:val="Неразрывный основной текст"/>
    <w:basedOn w:val="a"/>
    <w:rsid w:val="00915AB8"/>
    <w:pPr>
      <w:keepNext/>
      <w:numPr>
        <w:numId w:val="0"/>
      </w:numPr>
      <w:spacing w:before="0" w:after="240" w:line="240" w:lineRule="atLeast"/>
      <w:ind w:left="1080" w:firstLine="709"/>
    </w:pPr>
    <w:rPr>
      <w:rFonts w:ascii="Arial" w:hAnsi="Arial" w:cs="Arial"/>
      <w:spacing w:val="-5"/>
      <w:sz w:val="20"/>
      <w:szCs w:val="20"/>
    </w:rPr>
  </w:style>
  <w:style w:type="paragraph" w:customStyle="1" w:styleId="aff8">
    <w:name w:val="Рисунок"/>
    <w:basedOn w:val="a0"/>
    <w:next w:val="a0"/>
    <w:rsid w:val="00915AB8"/>
    <w:pPr>
      <w:keepNext/>
      <w:spacing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rsid w:val="00915AB8"/>
    <w:rPr>
      <w:rFonts w:ascii="Courier New" w:eastAsia="Times New Roman" w:hAnsi="Courier New" w:cs="Courier New"/>
      <w:sz w:val="20"/>
      <w:szCs w:val="20"/>
      <w:lang w:eastAsia="ru-RU"/>
    </w:rPr>
  </w:style>
  <w:style w:type="paragraph" w:customStyle="1" w:styleId="aff9">
    <w:name w:val="Название части"/>
    <w:basedOn w:val="a0"/>
    <w:rsid w:val="00915AB8"/>
    <w:pPr>
      <w:shd w:val="solid" w:color="auto" w:fill="auto"/>
      <w:spacing w:line="360" w:lineRule="exact"/>
      <w:ind w:firstLine="709"/>
      <w:jc w:val="center"/>
    </w:pPr>
    <w:rPr>
      <w:rFonts w:ascii="Arial" w:eastAsia="Times New Roman" w:hAnsi="Arial" w:cs="Arial"/>
      <w:color w:val="FFFFFF"/>
      <w:spacing w:val="-16"/>
      <w:sz w:val="26"/>
      <w:szCs w:val="26"/>
    </w:rPr>
  </w:style>
  <w:style w:type="paragraph" w:customStyle="1" w:styleId="affa">
    <w:name w:val="Подзаголовок главы"/>
    <w:basedOn w:val="a0"/>
    <w:rsid w:val="00915AB8"/>
    <w:pPr>
      <w:keepNext/>
      <w:keepLines/>
      <w:spacing w:before="60" w:after="120" w:line="340" w:lineRule="atLeast"/>
      <w:ind w:firstLine="709"/>
      <w:jc w:val="left"/>
    </w:pPr>
    <w:rPr>
      <w:rFonts w:ascii="Arial" w:eastAsia="Times New Roman" w:hAnsi="Arial" w:cs="Arial"/>
      <w:spacing w:val="-16"/>
      <w:kern w:val="28"/>
      <w:sz w:val="32"/>
      <w:szCs w:val="32"/>
    </w:rPr>
  </w:style>
  <w:style w:type="paragraph" w:customStyle="1" w:styleId="affb">
    <w:name w:val="Название предприятия"/>
    <w:basedOn w:val="a0"/>
    <w:rsid w:val="00915AB8"/>
    <w:pPr>
      <w:keepNext/>
      <w:keepLines/>
      <w:spacing w:line="220" w:lineRule="atLeast"/>
      <w:ind w:firstLine="709"/>
    </w:pPr>
    <w:rPr>
      <w:rFonts w:ascii="Arial Black" w:eastAsia="Times New Roman" w:hAnsi="Arial Black" w:cs="Arial Black"/>
      <w:spacing w:val="-25"/>
      <w:kern w:val="28"/>
      <w:sz w:val="32"/>
      <w:szCs w:val="32"/>
    </w:rPr>
  </w:style>
  <w:style w:type="character" w:customStyle="1" w:styleId="S20">
    <w:name w:val="S_Заголовок 2 Знак"/>
    <w:link w:val="S2"/>
    <w:rsid w:val="00915AB8"/>
    <w:rPr>
      <w:b/>
      <w:sz w:val="24"/>
      <w:szCs w:val="24"/>
    </w:rPr>
  </w:style>
  <w:style w:type="paragraph" w:customStyle="1" w:styleId="affc">
    <w:name w:val="Текст таблицы"/>
    <w:basedOn w:val="a0"/>
    <w:rsid w:val="00915AB8"/>
    <w:pPr>
      <w:spacing w:before="60" w:line="360" w:lineRule="auto"/>
      <w:ind w:firstLine="709"/>
    </w:pPr>
    <w:rPr>
      <w:rFonts w:ascii="Arial" w:eastAsia="Times New Roman" w:hAnsi="Arial" w:cs="Arial"/>
      <w:spacing w:val="-5"/>
      <w:sz w:val="16"/>
      <w:szCs w:val="16"/>
    </w:rPr>
  </w:style>
  <w:style w:type="paragraph" w:customStyle="1" w:styleId="affd">
    <w:name w:val="Подчеркнутый"/>
    <w:basedOn w:val="a0"/>
    <w:link w:val="affe"/>
    <w:rsid w:val="00915AB8"/>
    <w:pPr>
      <w:spacing w:line="360" w:lineRule="auto"/>
      <w:ind w:firstLine="709"/>
    </w:pPr>
    <w:rPr>
      <w:rFonts w:ascii="Times New Roman" w:eastAsia="Times New Roman" w:hAnsi="Times New Roman"/>
      <w:szCs w:val="24"/>
      <w:u w:val="single"/>
      <w:lang w:eastAsia="ru-RU"/>
    </w:rPr>
  </w:style>
  <w:style w:type="character" w:customStyle="1" w:styleId="affe">
    <w:name w:val="Подчеркнутый Знак"/>
    <w:link w:val="affd"/>
    <w:semiHidden/>
    <w:rsid w:val="00915AB8"/>
    <w:rPr>
      <w:rFonts w:ascii="Times New Roman" w:eastAsia="Times New Roman" w:hAnsi="Times New Roman" w:cs="Times New Roman"/>
      <w:sz w:val="24"/>
      <w:szCs w:val="24"/>
      <w:u w:val="single"/>
      <w:lang w:eastAsia="ru-RU"/>
    </w:rPr>
  </w:style>
  <w:style w:type="paragraph" w:customStyle="1" w:styleId="afff">
    <w:name w:val="Название документа"/>
    <w:basedOn w:val="a0"/>
    <w:rsid w:val="00915AB8"/>
    <w:pPr>
      <w:keepNext/>
      <w:keepLines/>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0">
    <w:name w:val="Нижний колонтитул (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1">
    <w:name w:val="Нижний колонтитул (перв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paragraph" w:customStyle="1" w:styleId="afff2">
    <w:name w:val="Нижний колонтитул (нечетный)"/>
    <w:basedOn w:val="af8"/>
    <w:rsid w:val="00915AB8"/>
    <w:pPr>
      <w:keepLines/>
      <w:pBdr>
        <w:top w:val="single" w:sz="6" w:space="2" w:color="auto"/>
      </w:pBdr>
      <w:tabs>
        <w:tab w:val="clear" w:pos="4677"/>
        <w:tab w:val="clear" w:pos="9355"/>
        <w:tab w:val="center" w:pos="4320"/>
        <w:tab w:val="right" w:pos="8640"/>
      </w:tabs>
      <w:spacing w:before="600" w:line="190" w:lineRule="atLeast"/>
      <w:ind w:left="1080" w:firstLine="709"/>
    </w:pPr>
    <w:rPr>
      <w:rFonts w:ascii="Arial" w:eastAsia="Times New Roman" w:hAnsi="Arial" w:cs="Arial"/>
      <w:caps/>
      <w:spacing w:val="-5"/>
      <w:sz w:val="15"/>
      <w:szCs w:val="15"/>
    </w:rPr>
  </w:style>
  <w:style w:type="character" w:styleId="afff3">
    <w:name w:val="line number"/>
    <w:semiHidden/>
    <w:rsid w:val="00915AB8"/>
    <w:rPr>
      <w:sz w:val="18"/>
      <w:szCs w:val="18"/>
    </w:rPr>
  </w:style>
  <w:style w:type="paragraph" w:styleId="afff4">
    <w:name w:val="List"/>
    <w:basedOn w:val="a"/>
    <w:semiHidden/>
    <w:rsid w:val="00915AB8"/>
    <w:pPr>
      <w:numPr>
        <w:numId w:val="0"/>
      </w:numPr>
      <w:spacing w:before="0" w:after="240" w:line="240" w:lineRule="atLeast"/>
      <w:ind w:left="1440" w:hanging="360"/>
    </w:pPr>
    <w:rPr>
      <w:rFonts w:ascii="Arial" w:hAnsi="Arial" w:cs="Arial"/>
      <w:spacing w:val="-5"/>
      <w:sz w:val="20"/>
      <w:szCs w:val="20"/>
    </w:rPr>
  </w:style>
  <w:style w:type="paragraph" w:styleId="28">
    <w:name w:val="List 2"/>
    <w:basedOn w:val="afff4"/>
    <w:semiHidden/>
    <w:rsid w:val="00915AB8"/>
    <w:pPr>
      <w:ind w:left="1800"/>
    </w:pPr>
  </w:style>
  <w:style w:type="paragraph" w:styleId="36">
    <w:name w:val="List 3"/>
    <w:basedOn w:val="afff4"/>
    <w:semiHidden/>
    <w:rsid w:val="00915AB8"/>
    <w:pPr>
      <w:ind w:left="2160"/>
    </w:pPr>
  </w:style>
  <w:style w:type="paragraph" w:styleId="41">
    <w:name w:val="List 4"/>
    <w:basedOn w:val="afff4"/>
    <w:semiHidden/>
    <w:rsid w:val="00915AB8"/>
    <w:pPr>
      <w:ind w:left="2520"/>
    </w:pPr>
  </w:style>
  <w:style w:type="paragraph" w:styleId="51">
    <w:name w:val="List 5"/>
    <w:basedOn w:val="afff4"/>
    <w:semiHidden/>
    <w:rsid w:val="00915AB8"/>
    <w:pPr>
      <w:ind w:left="2880"/>
    </w:pPr>
  </w:style>
  <w:style w:type="paragraph" w:styleId="29">
    <w:name w:val="List Bullet 2"/>
    <w:basedOn w:val="a0"/>
    <w:autoRedefine/>
    <w:semiHidden/>
    <w:rsid w:val="00915AB8"/>
    <w:pPr>
      <w:tabs>
        <w:tab w:val="num" w:pos="552"/>
      </w:tabs>
      <w:spacing w:after="240" w:line="240" w:lineRule="atLeast"/>
      <w:ind w:left="1800" w:hanging="552"/>
    </w:pPr>
    <w:rPr>
      <w:rFonts w:ascii="Arial" w:eastAsia="Times New Roman" w:hAnsi="Arial" w:cs="Arial"/>
      <w:spacing w:val="-5"/>
      <w:sz w:val="20"/>
      <w:szCs w:val="20"/>
    </w:rPr>
  </w:style>
  <w:style w:type="paragraph" w:styleId="37">
    <w:name w:val="List Bullet 3"/>
    <w:basedOn w:val="a0"/>
    <w:autoRedefine/>
    <w:semiHidden/>
    <w:rsid w:val="00915AB8"/>
    <w:pPr>
      <w:tabs>
        <w:tab w:val="num" w:pos="552"/>
      </w:tabs>
      <w:spacing w:after="240" w:line="240" w:lineRule="atLeast"/>
      <w:ind w:left="2160" w:hanging="552"/>
    </w:pPr>
    <w:rPr>
      <w:rFonts w:ascii="Arial" w:eastAsia="Times New Roman" w:hAnsi="Arial" w:cs="Arial"/>
      <w:spacing w:val="-5"/>
      <w:sz w:val="20"/>
      <w:szCs w:val="20"/>
    </w:rPr>
  </w:style>
  <w:style w:type="paragraph" w:styleId="42">
    <w:name w:val="List Bullet 4"/>
    <w:basedOn w:val="a0"/>
    <w:autoRedefine/>
    <w:semiHidden/>
    <w:rsid w:val="00915AB8"/>
    <w:pPr>
      <w:tabs>
        <w:tab w:val="num" w:pos="552"/>
      </w:tabs>
      <w:spacing w:after="240" w:line="240" w:lineRule="atLeast"/>
      <w:ind w:left="2520" w:hanging="552"/>
    </w:pPr>
    <w:rPr>
      <w:rFonts w:ascii="Arial" w:eastAsia="Times New Roman" w:hAnsi="Arial" w:cs="Arial"/>
      <w:spacing w:val="-5"/>
      <w:sz w:val="20"/>
      <w:szCs w:val="20"/>
    </w:rPr>
  </w:style>
  <w:style w:type="paragraph" w:styleId="52">
    <w:name w:val="List Bullet 5"/>
    <w:basedOn w:val="a0"/>
    <w:autoRedefine/>
    <w:semiHidden/>
    <w:rsid w:val="00915AB8"/>
    <w:pPr>
      <w:tabs>
        <w:tab w:val="num" w:pos="552"/>
      </w:tabs>
      <w:spacing w:after="240" w:line="240" w:lineRule="atLeast"/>
      <w:ind w:left="2880" w:hanging="552"/>
    </w:pPr>
    <w:rPr>
      <w:rFonts w:ascii="Arial" w:eastAsia="Times New Roman" w:hAnsi="Arial" w:cs="Arial"/>
      <w:spacing w:val="-5"/>
      <w:sz w:val="20"/>
      <w:szCs w:val="20"/>
    </w:rPr>
  </w:style>
  <w:style w:type="paragraph" w:styleId="afff5">
    <w:name w:val="List Continue"/>
    <w:basedOn w:val="afff4"/>
    <w:semiHidden/>
    <w:rsid w:val="00915AB8"/>
    <w:pPr>
      <w:ind w:firstLine="0"/>
    </w:pPr>
  </w:style>
  <w:style w:type="paragraph" w:styleId="2a">
    <w:name w:val="List Continue 2"/>
    <w:basedOn w:val="afff5"/>
    <w:semiHidden/>
    <w:rsid w:val="00915AB8"/>
    <w:pPr>
      <w:ind w:left="2160"/>
    </w:pPr>
  </w:style>
  <w:style w:type="paragraph" w:styleId="38">
    <w:name w:val="List Continue 3"/>
    <w:basedOn w:val="afff5"/>
    <w:semiHidden/>
    <w:rsid w:val="00915AB8"/>
    <w:pPr>
      <w:ind w:left="2520"/>
    </w:pPr>
  </w:style>
  <w:style w:type="paragraph" w:styleId="43">
    <w:name w:val="List Continue 4"/>
    <w:basedOn w:val="afff5"/>
    <w:semiHidden/>
    <w:rsid w:val="00915AB8"/>
    <w:pPr>
      <w:ind w:left="2880"/>
    </w:pPr>
  </w:style>
  <w:style w:type="paragraph" w:styleId="53">
    <w:name w:val="List Continue 5"/>
    <w:basedOn w:val="afff5"/>
    <w:semiHidden/>
    <w:rsid w:val="00915AB8"/>
    <w:pPr>
      <w:ind w:left="3240"/>
    </w:pPr>
  </w:style>
  <w:style w:type="paragraph" w:styleId="afff6">
    <w:name w:val="List Number"/>
    <w:basedOn w:val="a0"/>
    <w:semiHidden/>
    <w:rsid w:val="00915AB8"/>
    <w:pPr>
      <w:spacing w:before="100" w:beforeAutospacing="1" w:after="100" w:afterAutospacing="1" w:line="360" w:lineRule="auto"/>
      <w:ind w:firstLine="709"/>
    </w:pPr>
    <w:rPr>
      <w:rFonts w:ascii="Times New Roman" w:eastAsia="Times New Roman" w:hAnsi="Times New Roman"/>
      <w:sz w:val="28"/>
      <w:szCs w:val="28"/>
      <w:lang w:eastAsia="ru-RU"/>
    </w:rPr>
  </w:style>
  <w:style w:type="paragraph" w:styleId="2b">
    <w:name w:val="List Number 2"/>
    <w:basedOn w:val="afff6"/>
    <w:semiHidden/>
    <w:rsid w:val="00915AB8"/>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6"/>
    <w:semiHidden/>
    <w:rsid w:val="00915AB8"/>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6"/>
    <w:semiHidden/>
    <w:rsid w:val="00915AB8"/>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6"/>
    <w:semiHidden/>
    <w:rsid w:val="00915AB8"/>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7">
    <w:name w:val="Normal Indent"/>
    <w:basedOn w:val="a0"/>
    <w:semiHidden/>
    <w:rsid w:val="00915AB8"/>
    <w:pPr>
      <w:spacing w:line="360" w:lineRule="auto"/>
      <w:ind w:left="1440" w:firstLine="709"/>
    </w:pPr>
    <w:rPr>
      <w:rFonts w:ascii="Arial" w:eastAsia="Times New Roman" w:hAnsi="Arial" w:cs="Arial"/>
      <w:spacing w:val="-5"/>
      <w:sz w:val="20"/>
      <w:szCs w:val="20"/>
    </w:rPr>
  </w:style>
  <w:style w:type="paragraph" w:customStyle="1" w:styleId="afff8">
    <w:name w:val="Подзаголовок части"/>
    <w:basedOn w:val="a0"/>
    <w:next w:val="a"/>
    <w:rsid w:val="00915AB8"/>
    <w:pPr>
      <w:keepNext/>
      <w:spacing w:before="360" w:after="120" w:line="360" w:lineRule="auto"/>
      <w:ind w:left="1080" w:firstLine="709"/>
    </w:pPr>
    <w:rPr>
      <w:rFonts w:ascii="Arial" w:eastAsia="Times New Roman" w:hAnsi="Arial" w:cs="Arial"/>
      <w:i/>
      <w:iCs/>
      <w:spacing w:val="-5"/>
      <w:kern w:val="28"/>
      <w:sz w:val="26"/>
      <w:szCs w:val="26"/>
    </w:rPr>
  </w:style>
  <w:style w:type="paragraph" w:customStyle="1" w:styleId="afff9">
    <w:name w:val="Обратный адрес"/>
    <w:basedOn w:val="a0"/>
    <w:rsid w:val="00915AB8"/>
    <w:pPr>
      <w:keepLines/>
      <w:framePr w:w="5160" w:h="840" w:wrap="notBeside" w:vAnchor="page" w:hAnchor="page" w:x="6121" w:y="915" w:anchorLock="1"/>
      <w:tabs>
        <w:tab w:val="left" w:pos="2160"/>
      </w:tabs>
      <w:spacing w:line="160" w:lineRule="atLeast"/>
      <w:ind w:firstLine="709"/>
    </w:pPr>
    <w:rPr>
      <w:rFonts w:ascii="Arial" w:eastAsia="Times New Roman" w:hAnsi="Arial" w:cs="Arial"/>
      <w:sz w:val="14"/>
      <w:szCs w:val="14"/>
    </w:rPr>
  </w:style>
  <w:style w:type="paragraph" w:customStyle="1" w:styleId="afffa">
    <w:name w:val="Название раздела"/>
    <w:basedOn w:val="a0"/>
    <w:next w:val="a"/>
    <w:rsid w:val="00915AB8"/>
    <w:pPr>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b">
    <w:name w:val="Подзаголовок титульного листа"/>
    <w:basedOn w:val="a0"/>
    <w:next w:val="a"/>
    <w:rsid w:val="00915AB8"/>
    <w:pPr>
      <w:pBdr>
        <w:top w:val="single" w:sz="6" w:space="24" w:color="auto"/>
      </w:pBdr>
      <w:spacing w:line="480" w:lineRule="atLeast"/>
      <w:ind w:left="835" w:right="835" w:firstLine="709"/>
    </w:pPr>
    <w:rPr>
      <w:rFonts w:ascii="Arial" w:eastAsia="Times New Roman" w:hAnsi="Arial" w:cs="Arial"/>
      <w:b/>
      <w:bCs/>
      <w:spacing w:val="-30"/>
      <w:sz w:val="48"/>
      <w:szCs w:val="48"/>
      <w:lang w:eastAsia="ru-RU"/>
    </w:rPr>
  </w:style>
  <w:style w:type="character" w:customStyle="1" w:styleId="afffc">
    <w:name w:val="Надстрочный"/>
    <w:rsid w:val="00915AB8"/>
    <w:rPr>
      <w:b/>
      <w:bCs/>
      <w:vertAlign w:val="superscript"/>
    </w:rPr>
  </w:style>
  <w:style w:type="character" w:styleId="HTML">
    <w:name w:val="HTML Sample"/>
    <w:semiHidden/>
    <w:rsid w:val="00915AB8"/>
    <w:rPr>
      <w:rFonts w:ascii="Courier New" w:hAnsi="Courier New" w:cs="Courier New"/>
      <w:lang w:val="ru-RU"/>
    </w:rPr>
  </w:style>
  <w:style w:type="paragraph" w:styleId="2c">
    <w:name w:val="envelope return"/>
    <w:basedOn w:val="a0"/>
    <w:semiHidden/>
    <w:rsid w:val="00915AB8"/>
    <w:pPr>
      <w:spacing w:line="360" w:lineRule="auto"/>
      <w:ind w:left="1080" w:firstLine="709"/>
    </w:pPr>
    <w:rPr>
      <w:rFonts w:ascii="Arial" w:eastAsia="Times New Roman" w:hAnsi="Arial" w:cs="Arial"/>
      <w:spacing w:val="-5"/>
      <w:sz w:val="20"/>
      <w:szCs w:val="20"/>
    </w:rPr>
  </w:style>
  <w:style w:type="character" w:styleId="HTML0">
    <w:name w:val="HTML Definition"/>
    <w:semiHidden/>
    <w:rsid w:val="00915AB8"/>
    <w:rPr>
      <w:i/>
      <w:iCs/>
      <w:lang w:val="ru-RU"/>
    </w:rPr>
  </w:style>
  <w:style w:type="character" w:styleId="HTML1">
    <w:name w:val="HTML Variable"/>
    <w:semiHidden/>
    <w:rsid w:val="00915AB8"/>
    <w:rPr>
      <w:i/>
      <w:iCs/>
      <w:lang w:val="ru-RU"/>
    </w:rPr>
  </w:style>
  <w:style w:type="character" w:styleId="HTML2">
    <w:name w:val="HTML Typewriter"/>
    <w:semiHidden/>
    <w:rsid w:val="00915AB8"/>
    <w:rPr>
      <w:rFonts w:ascii="Courier New" w:hAnsi="Courier New" w:cs="Courier New"/>
      <w:sz w:val="20"/>
      <w:szCs w:val="20"/>
      <w:lang w:val="ru-RU"/>
    </w:rPr>
  </w:style>
  <w:style w:type="paragraph" w:styleId="afffd">
    <w:name w:val="Signature"/>
    <w:basedOn w:val="a0"/>
    <w:link w:val="afffe"/>
    <w:semiHidden/>
    <w:rsid w:val="00915AB8"/>
    <w:pPr>
      <w:spacing w:line="360" w:lineRule="auto"/>
      <w:ind w:left="4252" w:firstLine="709"/>
    </w:pPr>
    <w:rPr>
      <w:rFonts w:ascii="Arial" w:eastAsia="Times New Roman" w:hAnsi="Arial" w:cs="Arial"/>
      <w:spacing w:val="-5"/>
      <w:sz w:val="20"/>
      <w:szCs w:val="20"/>
    </w:rPr>
  </w:style>
  <w:style w:type="character" w:customStyle="1" w:styleId="afffe">
    <w:name w:val="Подпись Знак"/>
    <w:basedOn w:val="a1"/>
    <w:link w:val="afffd"/>
    <w:semiHidden/>
    <w:rsid w:val="00915AB8"/>
    <w:rPr>
      <w:rFonts w:ascii="Arial" w:eastAsia="Times New Roman" w:hAnsi="Arial" w:cs="Arial"/>
      <w:spacing w:val="-5"/>
      <w:sz w:val="20"/>
      <w:szCs w:val="20"/>
    </w:rPr>
  </w:style>
  <w:style w:type="paragraph" w:styleId="affff">
    <w:name w:val="Salutation"/>
    <w:basedOn w:val="a0"/>
    <w:next w:val="a0"/>
    <w:link w:val="affff0"/>
    <w:semiHidden/>
    <w:rsid w:val="00915AB8"/>
    <w:pPr>
      <w:spacing w:line="360" w:lineRule="auto"/>
      <w:ind w:left="1080" w:firstLine="709"/>
    </w:pPr>
    <w:rPr>
      <w:rFonts w:ascii="Arial" w:eastAsia="Times New Roman" w:hAnsi="Arial" w:cs="Arial"/>
      <w:spacing w:val="-5"/>
      <w:sz w:val="20"/>
      <w:szCs w:val="20"/>
    </w:rPr>
  </w:style>
  <w:style w:type="character" w:customStyle="1" w:styleId="affff0">
    <w:name w:val="Приветствие Знак"/>
    <w:basedOn w:val="a1"/>
    <w:link w:val="affff"/>
    <w:rsid w:val="00915AB8"/>
    <w:rPr>
      <w:rFonts w:ascii="Arial" w:eastAsia="Times New Roman" w:hAnsi="Arial" w:cs="Arial"/>
      <w:spacing w:val="-5"/>
      <w:sz w:val="20"/>
      <w:szCs w:val="20"/>
    </w:rPr>
  </w:style>
  <w:style w:type="paragraph" w:styleId="affff1">
    <w:name w:val="Closing"/>
    <w:basedOn w:val="a0"/>
    <w:link w:val="affff2"/>
    <w:semiHidden/>
    <w:rsid w:val="00915AB8"/>
    <w:pPr>
      <w:spacing w:line="360" w:lineRule="auto"/>
      <w:ind w:left="4252" w:firstLine="709"/>
    </w:pPr>
    <w:rPr>
      <w:rFonts w:ascii="Arial" w:eastAsia="Times New Roman" w:hAnsi="Arial" w:cs="Arial"/>
      <w:spacing w:val="-5"/>
      <w:sz w:val="20"/>
      <w:szCs w:val="20"/>
    </w:rPr>
  </w:style>
  <w:style w:type="character" w:customStyle="1" w:styleId="affff2">
    <w:name w:val="Прощание Знак"/>
    <w:basedOn w:val="a1"/>
    <w:link w:val="affff1"/>
    <w:rsid w:val="00915AB8"/>
    <w:rPr>
      <w:rFonts w:ascii="Arial" w:eastAsia="Times New Roman" w:hAnsi="Arial" w:cs="Arial"/>
      <w:spacing w:val="-5"/>
      <w:sz w:val="20"/>
      <w:szCs w:val="20"/>
    </w:rPr>
  </w:style>
  <w:style w:type="paragraph" w:styleId="HTML3">
    <w:name w:val="HTML Preformatted"/>
    <w:basedOn w:val="a0"/>
    <w:link w:val="HTML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1"/>
    <w:link w:val="HTML3"/>
    <w:semiHidden/>
    <w:rsid w:val="00915AB8"/>
    <w:rPr>
      <w:rFonts w:ascii="Courier New" w:eastAsia="Times New Roman" w:hAnsi="Courier New" w:cs="Courier New"/>
      <w:spacing w:val="-5"/>
      <w:sz w:val="20"/>
      <w:szCs w:val="20"/>
    </w:rPr>
  </w:style>
  <w:style w:type="character" w:customStyle="1" w:styleId="45">
    <w:name w:val="Знак4"/>
    <w:semiHidden/>
    <w:locked/>
    <w:rsid w:val="00915AB8"/>
    <w:rPr>
      <w:rFonts w:ascii="Arial" w:hAnsi="Arial" w:cs="Arial"/>
      <w:b/>
      <w:bCs/>
      <w:i/>
      <w:iCs/>
      <w:sz w:val="28"/>
      <w:szCs w:val="28"/>
      <w:lang w:val="ru-RU" w:eastAsia="ru-RU" w:bidi="ar-SA"/>
    </w:rPr>
  </w:style>
  <w:style w:type="paragraph" w:styleId="affff3">
    <w:name w:val="Plain Text"/>
    <w:basedOn w:val="a0"/>
    <w:link w:val="affff4"/>
    <w:semiHidden/>
    <w:rsid w:val="00915AB8"/>
    <w:pPr>
      <w:spacing w:line="360" w:lineRule="auto"/>
      <w:ind w:left="1080" w:firstLine="709"/>
    </w:pPr>
    <w:rPr>
      <w:rFonts w:ascii="Courier New" w:eastAsia="Times New Roman" w:hAnsi="Courier New" w:cs="Courier New"/>
      <w:spacing w:val="-5"/>
      <w:sz w:val="20"/>
      <w:szCs w:val="20"/>
    </w:rPr>
  </w:style>
  <w:style w:type="character" w:customStyle="1" w:styleId="affff4">
    <w:name w:val="Текст Знак"/>
    <w:basedOn w:val="a1"/>
    <w:link w:val="affff3"/>
    <w:rsid w:val="00915AB8"/>
    <w:rPr>
      <w:rFonts w:ascii="Courier New" w:eastAsia="Times New Roman" w:hAnsi="Courier New" w:cs="Courier New"/>
      <w:spacing w:val="-5"/>
      <w:sz w:val="20"/>
      <w:szCs w:val="20"/>
    </w:rPr>
  </w:style>
  <w:style w:type="paragraph" w:styleId="affff5">
    <w:name w:val="E-mail Signature"/>
    <w:basedOn w:val="a0"/>
    <w:link w:val="affff6"/>
    <w:semiHidden/>
    <w:rsid w:val="00915AB8"/>
    <w:pPr>
      <w:spacing w:line="360" w:lineRule="auto"/>
      <w:ind w:left="1080" w:firstLine="709"/>
    </w:pPr>
    <w:rPr>
      <w:rFonts w:ascii="Arial" w:eastAsia="Times New Roman" w:hAnsi="Arial" w:cs="Arial"/>
      <w:spacing w:val="-5"/>
      <w:sz w:val="20"/>
      <w:szCs w:val="20"/>
    </w:rPr>
  </w:style>
  <w:style w:type="character" w:customStyle="1" w:styleId="affff6">
    <w:name w:val="Электронная подпись Знак"/>
    <w:basedOn w:val="a1"/>
    <w:link w:val="affff5"/>
    <w:semiHidden/>
    <w:rsid w:val="00915AB8"/>
    <w:rPr>
      <w:rFonts w:ascii="Arial" w:eastAsia="Times New Roman" w:hAnsi="Arial" w:cs="Arial"/>
      <w:spacing w:val="-5"/>
      <w:sz w:val="20"/>
      <w:szCs w:val="20"/>
    </w:rPr>
  </w:style>
  <w:style w:type="paragraph" w:customStyle="1" w:styleId="affff7">
    <w:name w:val="Обычный в таблице"/>
    <w:basedOn w:val="a0"/>
    <w:link w:val="affff8"/>
    <w:rsid w:val="00915AB8"/>
    <w:pPr>
      <w:spacing w:line="360" w:lineRule="auto"/>
      <w:ind w:firstLine="709"/>
    </w:pPr>
    <w:rPr>
      <w:rFonts w:ascii="Times New Roman" w:eastAsia="Times New Roman" w:hAnsi="Times New Roman"/>
      <w:sz w:val="28"/>
      <w:szCs w:val="28"/>
      <w:lang w:eastAsia="ru-RU"/>
    </w:rPr>
  </w:style>
  <w:style w:type="character" w:customStyle="1" w:styleId="1b">
    <w:name w:val="Заголовок_1 Знак Знак Знак"/>
    <w:rsid w:val="00915AB8"/>
    <w:rPr>
      <w:b/>
      <w:caps/>
      <w:sz w:val="24"/>
      <w:szCs w:val="24"/>
      <w:lang w:val="ru-RU" w:eastAsia="ru-RU" w:bidi="ar-SA"/>
    </w:rPr>
  </w:style>
  <w:style w:type="paragraph" w:customStyle="1" w:styleId="ConsTitle">
    <w:name w:val="ConsTitle"/>
    <w:rsid w:val="00915AB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c">
    <w:name w:val="Стиль1"/>
    <w:basedOn w:val="a0"/>
    <w:rsid w:val="00915AB8"/>
    <w:pPr>
      <w:spacing w:line="360" w:lineRule="auto"/>
      <w:ind w:firstLine="540"/>
      <w:jc w:val="center"/>
    </w:pPr>
    <w:rPr>
      <w:rFonts w:ascii="Times New Roman" w:eastAsia="Times New Roman" w:hAnsi="Times New Roman"/>
      <w:b/>
      <w:szCs w:val="24"/>
      <w:lang w:eastAsia="ru-RU"/>
    </w:rPr>
  </w:style>
  <w:style w:type="paragraph" w:customStyle="1" w:styleId="2d">
    <w:name w:val="Стиль2"/>
    <w:basedOn w:val="a0"/>
    <w:next w:val="1c"/>
    <w:rsid w:val="00915AB8"/>
    <w:pPr>
      <w:spacing w:line="360" w:lineRule="auto"/>
      <w:ind w:right="-8" w:firstLine="720"/>
      <w:jc w:val="center"/>
    </w:pPr>
    <w:rPr>
      <w:rFonts w:ascii="Times New Roman" w:eastAsia="Times New Roman" w:hAnsi="Times New Roman"/>
      <w:b/>
      <w:caps/>
      <w:szCs w:val="24"/>
      <w:lang w:eastAsia="ru-RU"/>
    </w:rPr>
  </w:style>
  <w:style w:type="numbering" w:styleId="111111">
    <w:name w:val="Outline List 2"/>
    <w:basedOn w:val="a3"/>
    <w:semiHidden/>
    <w:rsid w:val="00915AB8"/>
    <w:pPr>
      <w:numPr>
        <w:numId w:val="2"/>
      </w:numPr>
    </w:pPr>
  </w:style>
  <w:style w:type="numbering" w:styleId="1ai">
    <w:name w:val="Outline List 1"/>
    <w:basedOn w:val="a3"/>
    <w:semiHidden/>
    <w:rsid w:val="00915AB8"/>
    <w:pPr>
      <w:numPr>
        <w:numId w:val="22"/>
      </w:numPr>
    </w:pPr>
  </w:style>
  <w:style w:type="character" w:styleId="affff9">
    <w:name w:val="annotation reference"/>
    <w:semiHidden/>
    <w:rsid w:val="00915AB8"/>
    <w:rPr>
      <w:sz w:val="16"/>
      <w:szCs w:val="16"/>
    </w:rPr>
  </w:style>
  <w:style w:type="paragraph" w:styleId="affffa">
    <w:name w:val="annotation text"/>
    <w:basedOn w:val="a0"/>
    <w:link w:val="affffb"/>
    <w:uiPriority w:val="99"/>
    <w:semiHidden/>
    <w:rsid w:val="00915AB8"/>
    <w:pPr>
      <w:spacing w:line="360" w:lineRule="auto"/>
      <w:ind w:firstLine="680"/>
    </w:pPr>
    <w:rPr>
      <w:rFonts w:ascii="Times New Roman" w:eastAsia="Times New Roman" w:hAnsi="Times New Roman"/>
      <w:sz w:val="20"/>
      <w:szCs w:val="20"/>
      <w:lang w:eastAsia="ru-RU"/>
    </w:rPr>
  </w:style>
  <w:style w:type="character" w:customStyle="1" w:styleId="affffb">
    <w:name w:val="Текст примечания Знак"/>
    <w:basedOn w:val="a1"/>
    <w:link w:val="affffa"/>
    <w:uiPriority w:val="99"/>
    <w:semiHidden/>
    <w:rsid w:val="00915AB8"/>
    <w:rPr>
      <w:rFonts w:ascii="Times New Roman" w:eastAsia="Times New Roman" w:hAnsi="Times New Roman" w:cs="Times New Roman"/>
      <w:sz w:val="20"/>
      <w:szCs w:val="20"/>
      <w:lang w:eastAsia="ru-RU"/>
    </w:rPr>
  </w:style>
  <w:style w:type="paragraph" w:styleId="affffc">
    <w:name w:val="annotation subject"/>
    <w:basedOn w:val="affffa"/>
    <w:next w:val="affffa"/>
    <w:link w:val="affffd"/>
    <w:semiHidden/>
    <w:rsid w:val="00915AB8"/>
    <w:rPr>
      <w:b/>
      <w:bCs/>
    </w:rPr>
  </w:style>
  <w:style w:type="character" w:customStyle="1" w:styleId="affffd">
    <w:name w:val="Тема примечания Знак"/>
    <w:basedOn w:val="affffb"/>
    <w:link w:val="affffc"/>
    <w:rsid w:val="00915AB8"/>
    <w:rPr>
      <w:rFonts w:ascii="Times New Roman" w:eastAsia="Times New Roman" w:hAnsi="Times New Roman" w:cs="Times New Roman"/>
      <w:b/>
      <w:bCs/>
      <w:sz w:val="20"/>
      <w:szCs w:val="20"/>
      <w:lang w:eastAsia="ru-RU"/>
    </w:rPr>
  </w:style>
  <w:style w:type="paragraph" w:styleId="affffe">
    <w:name w:val="Balloon Text"/>
    <w:basedOn w:val="a0"/>
    <w:link w:val="afffff"/>
    <w:semiHidden/>
    <w:rsid w:val="00915AB8"/>
    <w:pPr>
      <w:spacing w:line="360" w:lineRule="auto"/>
      <w:ind w:firstLine="680"/>
    </w:pPr>
    <w:rPr>
      <w:rFonts w:ascii="Tahoma" w:eastAsia="Times New Roman" w:hAnsi="Tahoma" w:cs="Tahoma"/>
      <w:sz w:val="16"/>
      <w:szCs w:val="16"/>
      <w:lang w:eastAsia="ru-RU"/>
    </w:rPr>
  </w:style>
  <w:style w:type="character" w:customStyle="1" w:styleId="afffff">
    <w:name w:val="Текст выноски Знак"/>
    <w:basedOn w:val="a1"/>
    <w:link w:val="affffe"/>
    <w:semiHidden/>
    <w:rsid w:val="00915AB8"/>
    <w:rPr>
      <w:rFonts w:ascii="Tahoma" w:eastAsia="Times New Roman" w:hAnsi="Tahoma" w:cs="Tahoma"/>
      <w:sz w:val="16"/>
      <w:szCs w:val="16"/>
      <w:lang w:eastAsia="ru-RU"/>
    </w:rPr>
  </w:style>
  <w:style w:type="paragraph" w:customStyle="1" w:styleId="1d">
    <w:name w:val="Заголовок1"/>
    <w:basedOn w:val="a0"/>
    <w:rsid w:val="00915AB8"/>
    <w:pPr>
      <w:tabs>
        <w:tab w:val="left" w:pos="8460"/>
      </w:tabs>
      <w:spacing w:line="360" w:lineRule="auto"/>
      <w:ind w:firstLine="540"/>
      <w:jc w:val="center"/>
    </w:pPr>
    <w:rPr>
      <w:rFonts w:ascii="Times New Roman" w:eastAsia="Times New Roman" w:hAnsi="Times New Roman"/>
      <w:caps/>
      <w:szCs w:val="24"/>
      <w:lang w:eastAsia="ru-RU"/>
    </w:rPr>
  </w:style>
  <w:style w:type="paragraph" w:styleId="afffff0">
    <w:name w:val="Document Map"/>
    <w:basedOn w:val="a0"/>
    <w:link w:val="afffff1"/>
    <w:uiPriority w:val="99"/>
    <w:semiHidden/>
    <w:rsid w:val="00915AB8"/>
    <w:pPr>
      <w:shd w:val="clear" w:color="auto" w:fill="000080"/>
      <w:spacing w:line="360" w:lineRule="auto"/>
      <w:ind w:firstLine="709"/>
    </w:pPr>
    <w:rPr>
      <w:rFonts w:ascii="Tahoma" w:eastAsia="Times New Roman" w:hAnsi="Tahoma" w:cs="Tahoma"/>
      <w:sz w:val="28"/>
      <w:szCs w:val="28"/>
      <w:lang w:eastAsia="ru-RU"/>
    </w:rPr>
  </w:style>
  <w:style w:type="character" w:customStyle="1" w:styleId="afffff1">
    <w:name w:val="Схема документа Знак"/>
    <w:basedOn w:val="a1"/>
    <w:link w:val="afffff0"/>
    <w:uiPriority w:val="99"/>
    <w:semiHidden/>
    <w:rsid w:val="00915AB8"/>
    <w:rPr>
      <w:rFonts w:ascii="Tahoma" w:eastAsia="Times New Roman" w:hAnsi="Tahoma" w:cs="Tahoma"/>
      <w:sz w:val="28"/>
      <w:szCs w:val="28"/>
      <w:shd w:val="clear" w:color="auto" w:fill="000080"/>
      <w:lang w:eastAsia="ru-RU"/>
    </w:rPr>
  </w:style>
  <w:style w:type="paragraph" w:customStyle="1" w:styleId="afffff2">
    <w:name w:val="База заголовка"/>
    <w:basedOn w:val="a0"/>
    <w:next w:val="a"/>
    <w:rsid w:val="00915AB8"/>
    <w:pPr>
      <w:keepNext/>
      <w:keepLines/>
      <w:spacing w:before="140" w:line="220" w:lineRule="atLeast"/>
      <w:ind w:left="1080" w:firstLine="709"/>
    </w:pPr>
    <w:rPr>
      <w:rFonts w:ascii="Arial" w:eastAsia="Times New Roman" w:hAnsi="Arial" w:cs="Arial"/>
      <w:spacing w:val="-4"/>
      <w:kern w:val="28"/>
      <w:sz w:val="22"/>
    </w:rPr>
  </w:style>
  <w:style w:type="paragraph" w:customStyle="1" w:styleId="afffff3">
    <w:name w:val="Цитаты"/>
    <w:basedOn w:val="a0"/>
    <w:rsid w:val="00915AB8"/>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4">
    <w:name w:val="Заголовок части"/>
    <w:basedOn w:val="a0"/>
    <w:rsid w:val="00915AB8"/>
    <w:pPr>
      <w:shd w:val="solid" w:color="auto" w:fill="auto"/>
      <w:spacing w:line="660" w:lineRule="exact"/>
      <w:ind w:firstLine="709"/>
      <w:jc w:val="center"/>
    </w:pPr>
    <w:rPr>
      <w:rFonts w:ascii="Arial Black" w:eastAsia="Times New Roman" w:hAnsi="Arial Black" w:cs="Arial Black"/>
      <w:color w:val="FFFFFF"/>
      <w:spacing w:val="-40"/>
      <w:sz w:val="84"/>
      <w:szCs w:val="84"/>
    </w:rPr>
  </w:style>
  <w:style w:type="paragraph" w:customStyle="1" w:styleId="afffff5">
    <w:name w:val="Заголовок главы"/>
    <w:basedOn w:val="a0"/>
    <w:rsid w:val="00915AB8"/>
    <w:pPr>
      <w:spacing w:line="360" w:lineRule="auto"/>
      <w:ind w:firstLine="709"/>
      <w:jc w:val="center"/>
    </w:pPr>
    <w:rPr>
      <w:rFonts w:ascii="Times New Roman" w:eastAsia="Times New Roman" w:hAnsi="Times New Roman"/>
      <w:caps/>
      <w:szCs w:val="24"/>
      <w:lang w:eastAsia="ru-RU"/>
    </w:rPr>
  </w:style>
  <w:style w:type="paragraph" w:customStyle="1" w:styleId="afffff6">
    <w:name w:val="База сноски"/>
    <w:basedOn w:val="a0"/>
    <w:rsid w:val="00915AB8"/>
    <w:pPr>
      <w:keepLines/>
      <w:spacing w:line="200" w:lineRule="atLeast"/>
      <w:ind w:left="1080" w:firstLine="709"/>
    </w:pPr>
    <w:rPr>
      <w:rFonts w:ascii="Arial" w:eastAsia="Times New Roman" w:hAnsi="Arial" w:cs="Arial"/>
      <w:spacing w:val="-5"/>
      <w:sz w:val="16"/>
      <w:szCs w:val="16"/>
    </w:rPr>
  </w:style>
  <w:style w:type="paragraph" w:customStyle="1" w:styleId="afffff7">
    <w:name w:val="Заголовок титульного листа"/>
    <w:basedOn w:val="afffff2"/>
    <w:next w:val="a0"/>
    <w:rsid w:val="00915AB8"/>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1e">
    <w:name w:val="Маркированный_1 Знак"/>
    <w:basedOn w:val="a0"/>
    <w:link w:val="120"/>
    <w:locked/>
    <w:rsid w:val="00915AB8"/>
    <w:pPr>
      <w:tabs>
        <w:tab w:val="num" w:pos="2858"/>
      </w:tabs>
      <w:spacing w:line="360" w:lineRule="auto"/>
      <w:ind w:left="2858" w:hanging="360"/>
    </w:pPr>
    <w:rPr>
      <w:rFonts w:ascii="Times New Roman" w:eastAsia="Times New Roman" w:hAnsi="Times New Roman"/>
      <w:szCs w:val="24"/>
      <w:lang w:eastAsia="ru-RU"/>
    </w:rPr>
  </w:style>
  <w:style w:type="paragraph" w:customStyle="1" w:styleId="afffff8">
    <w:name w:val="База верхнего колонтитула"/>
    <w:basedOn w:val="a0"/>
    <w:rsid w:val="00915AB8"/>
    <w:pPr>
      <w:keepLines/>
      <w:tabs>
        <w:tab w:val="center" w:pos="4320"/>
        <w:tab w:val="right" w:pos="8640"/>
      </w:tabs>
      <w:spacing w:line="190" w:lineRule="atLeast"/>
      <w:ind w:left="1080" w:firstLine="709"/>
    </w:pPr>
    <w:rPr>
      <w:rFonts w:ascii="Arial" w:eastAsia="Times New Roman" w:hAnsi="Arial" w:cs="Arial"/>
      <w:caps/>
      <w:spacing w:val="-5"/>
      <w:sz w:val="15"/>
      <w:szCs w:val="15"/>
    </w:rPr>
  </w:style>
  <w:style w:type="paragraph" w:customStyle="1" w:styleId="afffff9">
    <w:name w:val="Верхний колонтитул (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a">
    <w:name w:val="Верхний колонтитул (первый)"/>
    <w:basedOn w:val="aff0"/>
    <w:rsid w:val="00915AB8"/>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b">
    <w:name w:val="Верхний колонтитул (нечетный)"/>
    <w:basedOn w:val="aff0"/>
    <w:rsid w:val="00915AB8"/>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c">
    <w:name w:val="База указателя"/>
    <w:basedOn w:val="a0"/>
    <w:rsid w:val="00915AB8"/>
    <w:pPr>
      <w:spacing w:line="240" w:lineRule="atLeast"/>
      <w:ind w:left="360" w:hanging="360"/>
    </w:pPr>
    <w:rPr>
      <w:rFonts w:ascii="Arial" w:eastAsia="Times New Roman" w:hAnsi="Arial" w:cs="Arial"/>
      <w:spacing w:val="-5"/>
      <w:sz w:val="18"/>
      <w:szCs w:val="18"/>
    </w:rPr>
  </w:style>
  <w:style w:type="character" w:customStyle="1" w:styleId="afffffd">
    <w:name w:val="Вступление"/>
    <w:rsid w:val="00915AB8"/>
    <w:rPr>
      <w:rFonts w:ascii="Arial Black" w:hAnsi="Arial Black" w:cs="Arial Black"/>
      <w:spacing w:val="-4"/>
      <w:sz w:val="18"/>
      <w:szCs w:val="18"/>
    </w:rPr>
  </w:style>
  <w:style w:type="character" w:customStyle="1" w:styleId="120">
    <w:name w:val="Маркированный_1 Знак Знак2"/>
    <w:link w:val="1e"/>
    <w:semiHidden/>
    <w:rsid w:val="00915AB8"/>
    <w:rPr>
      <w:rFonts w:ascii="Times New Roman" w:eastAsia="Times New Roman" w:hAnsi="Times New Roman" w:cs="Times New Roman"/>
      <w:sz w:val="24"/>
      <w:szCs w:val="24"/>
      <w:lang w:eastAsia="ru-RU"/>
    </w:rPr>
  </w:style>
  <w:style w:type="paragraph" w:styleId="afffffe">
    <w:name w:val="Message Header"/>
    <w:basedOn w:val="a"/>
    <w:link w:val="affffff"/>
    <w:semiHidden/>
    <w:rsid w:val="00915AB8"/>
    <w:pPr>
      <w:keepLines/>
      <w:numPr>
        <w:numId w:val="0"/>
      </w:numPr>
      <w:tabs>
        <w:tab w:val="left" w:pos="3600"/>
        <w:tab w:val="left" w:pos="4680"/>
      </w:tabs>
      <w:spacing w:before="0" w:line="280" w:lineRule="exact"/>
      <w:ind w:left="1080" w:right="2160" w:hanging="1080"/>
    </w:pPr>
    <w:rPr>
      <w:rFonts w:ascii="Arial" w:hAnsi="Arial" w:cs="Arial"/>
      <w:sz w:val="22"/>
      <w:szCs w:val="22"/>
    </w:rPr>
  </w:style>
  <w:style w:type="character" w:customStyle="1" w:styleId="affffff">
    <w:name w:val="Шапка Знак"/>
    <w:basedOn w:val="a1"/>
    <w:link w:val="afffffe"/>
    <w:rsid w:val="00915AB8"/>
    <w:rPr>
      <w:rFonts w:ascii="Arial" w:eastAsia="Times New Roman" w:hAnsi="Arial" w:cs="Arial"/>
    </w:rPr>
  </w:style>
  <w:style w:type="character" w:customStyle="1" w:styleId="affffff0">
    <w:name w:val="Девиз"/>
    <w:rsid w:val="00915AB8"/>
    <w:rPr>
      <w:i/>
      <w:iCs/>
      <w:spacing w:val="-6"/>
      <w:sz w:val="24"/>
      <w:szCs w:val="24"/>
      <w:lang w:val="ru-RU"/>
    </w:rPr>
  </w:style>
  <w:style w:type="paragraph" w:customStyle="1" w:styleId="affffff1">
    <w:name w:val="База оглавления"/>
    <w:basedOn w:val="a0"/>
    <w:rsid w:val="00915AB8"/>
    <w:pPr>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0"/>
    <w:link w:val="HTML6"/>
    <w:semiHidden/>
    <w:rsid w:val="00915AB8"/>
    <w:pPr>
      <w:spacing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1"/>
    <w:link w:val="HTML5"/>
    <w:semiHidden/>
    <w:rsid w:val="00915AB8"/>
    <w:rPr>
      <w:rFonts w:ascii="Arial" w:eastAsia="Times New Roman" w:hAnsi="Arial" w:cs="Arial"/>
      <w:i/>
      <w:iCs/>
      <w:spacing w:val="-5"/>
      <w:sz w:val="20"/>
      <w:szCs w:val="20"/>
    </w:rPr>
  </w:style>
  <w:style w:type="paragraph" w:styleId="affffff2">
    <w:name w:val="envelope address"/>
    <w:basedOn w:val="a0"/>
    <w:semiHidden/>
    <w:rsid w:val="00915AB8"/>
    <w:pPr>
      <w:framePr w:w="7920" w:h="1980" w:hRule="exact" w:hSpace="180" w:wrap="auto" w:hAnchor="page" w:xAlign="center" w:yAlign="bottom"/>
      <w:spacing w:line="360" w:lineRule="auto"/>
      <w:ind w:left="2880" w:firstLine="709"/>
    </w:pPr>
    <w:rPr>
      <w:rFonts w:ascii="Arial" w:eastAsia="Times New Roman" w:hAnsi="Arial" w:cs="Arial"/>
      <w:spacing w:val="-5"/>
      <w:sz w:val="28"/>
      <w:szCs w:val="28"/>
    </w:rPr>
  </w:style>
  <w:style w:type="character" w:styleId="HTML7">
    <w:name w:val="HTML Acronym"/>
    <w:semiHidden/>
    <w:rsid w:val="00915AB8"/>
    <w:rPr>
      <w:lang w:val="ru-RU"/>
    </w:rPr>
  </w:style>
  <w:style w:type="paragraph" w:styleId="affffff3">
    <w:name w:val="Date"/>
    <w:basedOn w:val="a0"/>
    <w:next w:val="a0"/>
    <w:link w:val="affffff4"/>
    <w:semiHidden/>
    <w:rsid w:val="00915AB8"/>
    <w:pPr>
      <w:spacing w:line="360" w:lineRule="auto"/>
      <w:ind w:left="1080" w:firstLine="709"/>
    </w:pPr>
    <w:rPr>
      <w:rFonts w:ascii="Arial" w:eastAsia="Times New Roman" w:hAnsi="Arial" w:cs="Arial"/>
      <w:spacing w:val="-5"/>
      <w:sz w:val="20"/>
      <w:szCs w:val="20"/>
    </w:rPr>
  </w:style>
  <w:style w:type="character" w:customStyle="1" w:styleId="affffff4">
    <w:name w:val="Дата Знак"/>
    <w:basedOn w:val="a1"/>
    <w:link w:val="affffff3"/>
    <w:rsid w:val="00915AB8"/>
    <w:rPr>
      <w:rFonts w:ascii="Arial" w:eastAsia="Times New Roman" w:hAnsi="Arial" w:cs="Arial"/>
      <w:spacing w:val="-5"/>
      <w:sz w:val="20"/>
      <w:szCs w:val="20"/>
    </w:rPr>
  </w:style>
  <w:style w:type="paragraph" w:styleId="affffff5">
    <w:name w:val="Note Heading"/>
    <w:basedOn w:val="a0"/>
    <w:next w:val="a0"/>
    <w:link w:val="affffff6"/>
    <w:semiHidden/>
    <w:rsid w:val="00915AB8"/>
    <w:pPr>
      <w:spacing w:line="360" w:lineRule="auto"/>
      <w:ind w:left="1080" w:firstLine="709"/>
    </w:pPr>
    <w:rPr>
      <w:rFonts w:ascii="Arial" w:eastAsia="Times New Roman" w:hAnsi="Arial" w:cs="Arial"/>
      <w:spacing w:val="-5"/>
      <w:sz w:val="20"/>
      <w:szCs w:val="20"/>
    </w:rPr>
  </w:style>
  <w:style w:type="character" w:customStyle="1" w:styleId="affffff6">
    <w:name w:val="Заголовок записки Знак"/>
    <w:basedOn w:val="a1"/>
    <w:link w:val="affffff5"/>
    <w:rsid w:val="00915AB8"/>
    <w:rPr>
      <w:rFonts w:ascii="Arial" w:eastAsia="Times New Roman" w:hAnsi="Arial" w:cs="Arial"/>
      <w:spacing w:val="-5"/>
      <w:sz w:val="20"/>
      <w:szCs w:val="20"/>
    </w:rPr>
  </w:style>
  <w:style w:type="character" w:styleId="HTML8">
    <w:name w:val="HTML Keyboard"/>
    <w:semiHidden/>
    <w:rsid w:val="00915AB8"/>
    <w:rPr>
      <w:rFonts w:ascii="Courier New" w:hAnsi="Courier New" w:cs="Courier New"/>
      <w:sz w:val="20"/>
      <w:szCs w:val="20"/>
      <w:lang w:val="ru-RU"/>
    </w:rPr>
  </w:style>
  <w:style w:type="character" w:styleId="HTML9">
    <w:name w:val="HTML Code"/>
    <w:semiHidden/>
    <w:rsid w:val="00915AB8"/>
    <w:rPr>
      <w:rFonts w:ascii="Courier New" w:hAnsi="Courier New" w:cs="Courier New"/>
      <w:sz w:val="20"/>
      <w:szCs w:val="20"/>
      <w:lang w:val="ru-RU"/>
    </w:rPr>
  </w:style>
  <w:style w:type="paragraph" w:styleId="affffff7">
    <w:name w:val="Body Text First Indent"/>
    <w:basedOn w:val="a"/>
    <w:link w:val="affffff8"/>
    <w:semiHidden/>
    <w:rsid w:val="00915AB8"/>
    <w:pPr>
      <w:numPr>
        <w:numId w:val="0"/>
      </w:numPr>
      <w:spacing w:before="0" w:line="360" w:lineRule="auto"/>
      <w:ind w:left="1080" w:firstLine="210"/>
    </w:pPr>
    <w:rPr>
      <w:rFonts w:ascii="Arial" w:hAnsi="Arial" w:cs="Arial"/>
      <w:spacing w:val="-5"/>
      <w:sz w:val="20"/>
      <w:szCs w:val="20"/>
    </w:rPr>
  </w:style>
  <w:style w:type="character" w:customStyle="1" w:styleId="affffff8">
    <w:name w:val="Красная строка Знак"/>
    <w:basedOn w:val="af2"/>
    <w:link w:val="affffff7"/>
    <w:rsid w:val="00915AB8"/>
    <w:rPr>
      <w:rFonts w:ascii="Arial" w:eastAsia="Times New Roman" w:hAnsi="Arial" w:cs="Arial"/>
      <w:spacing w:val="-5"/>
      <w:sz w:val="20"/>
      <w:szCs w:val="20"/>
    </w:rPr>
  </w:style>
  <w:style w:type="paragraph" w:styleId="2e">
    <w:name w:val="Body Text First Indent 2"/>
    <w:basedOn w:val="afa"/>
    <w:link w:val="2f"/>
    <w:semiHidden/>
    <w:rsid w:val="00915AB8"/>
    <w:pPr>
      <w:spacing w:line="360" w:lineRule="auto"/>
      <w:ind w:firstLine="210"/>
      <w:jc w:val="left"/>
    </w:pPr>
    <w:rPr>
      <w:rFonts w:ascii="Arial" w:eastAsia="Times New Roman" w:hAnsi="Arial" w:cs="Arial"/>
      <w:spacing w:val="-5"/>
      <w:sz w:val="20"/>
      <w:szCs w:val="20"/>
    </w:rPr>
  </w:style>
  <w:style w:type="character" w:customStyle="1" w:styleId="2f">
    <w:name w:val="Красная строка 2 Знак"/>
    <w:basedOn w:val="af9"/>
    <w:link w:val="2e"/>
    <w:rsid w:val="00915AB8"/>
    <w:rPr>
      <w:rFonts w:ascii="Arial" w:eastAsia="Times New Roman" w:hAnsi="Arial" w:cs="Arial"/>
      <w:spacing w:val="-5"/>
      <w:sz w:val="20"/>
      <w:szCs w:val="20"/>
    </w:rPr>
  </w:style>
  <w:style w:type="character" w:styleId="HTMLa">
    <w:name w:val="HTML Cite"/>
    <w:semiHidden/>
    <w:rsid w:val="00915AB8"/>
    <w:rPr>
      <w:i/>
      <w:iCs/>
      <w:lang w:val="ru-RU"/>
    </w:rPr>
  </w:style>
  <w:style w:type="paragraph" w:customStyle="1" w:styleId="1f">
    <w:name w:val="Название объекта1"/>
    <w:basedOn w:val="a0"/>
    <w:rsid w:val="00915AB8"/>
    <w:pPr>
      <w:spacing w:line="360" w:lineRule="auto"/>
      <w:ind w:left="1080" w:firstLine="709"/>
    </w:pPr>
    <w:rPr>
      <w:rFonts w:ascii="Arial" w:eastAsia="Times New Roman" w:hAnsi="Arial" w:cs="Arial"/>
      <w:spacing w:val="-5"/>
      <w:sz w:val="20"/>
      <w:szCs w:val="20"/>
      <w:lang w:eastAsia="ru-RU"/>
    </w:rPr>
  </w:style>
  <w:style w:type="character" w:customStyle="1" w:styleId="1f0">
    <w:name w:val="Знак1"/>
    <w:semiHidden/>
    <w:rsid w:val="00915AB8"/>
    <w:rPr>
      <w:rFonts w:ascii="Arial" w:hAnsi="Arial" w:cs="Arial"/>
      <w:b/>
      <w:bCs/>
      <w:i/>
      <w:iCs/>
      <w:sz w:val="28"/>
      <w:szCs w:val="28"/>
      <w:lang w:val="ru-RU" w:eastAsia="ru-RU" w:bidi="ar-SA"/>
    </w:rPr>
  </w:style>
  <w:style w:type="paragraph" w:styleId="46">
    <w:name w:val="toc 4"/>
    <w:basedOn w:val="a0"/>
    <w:next w:val="a0"/>
    <w:autoRedefine/>
    <w:uiPriority w:val="39"/>
    <w:rsid w:val="00915AB8"/>
    <w:pPr>
      <w:spacing w:line="360" w:lineRule="auto"/>
      <w:ind w:left="840" w:firstLine="709"/>
    </w:pPr>
    <w:rPr>
      <w:rFonts w:ascii="Times New Roman" w:eastAsia="Times New Roman" w:hAnsi="Times New Roman"/>
      <w:sz w:val="18"/>
      <w:szCs w:val="18"/>
      <w:lang w:eastAsia="ru-RU"/>
    </w:rPr>
  </w:style>
  <w:style w:type="paragraph" w:styleId="55">
    <w:name w:val="toc 5"/>
    <w:basedOn w:val="a0"/>
    <w:next w:val="a0"/>
    <w:autoRedefine/>
    <w:uiPriority w:val="39"/>
    <w:rsid w:val="00915AB8"/>
    <w:pPr>
      <w:spacing w:line="360" w:lineRule="auto"/>
      <w:ind w:left="1120" w:firstLine="709"/>
    </w:pPr>
    <w:rPr>
      <w:rFonts w:ascii="Times New Roman" w:eastAsia="Times New Roman" w:hAnsi="Times New Roman"/>
      <w:sz w:val="18"/>
      <w:szCs w:val="18"/>
      <w:lang w:eastAsia="ru-RU"/>
    </w:rPr>
  </w:style>
  <w:style w:type="paragraph" w:styleId="61">
    <w:name w:val="toc 6"/>
    <w:basedOn w:val="a0"/>
    <w:next w:val="a0"/>
    <w:autoRedefine/>
    <w:uiPriority w:val="39"/>
    <w:rsid w:val="00915AB8"/>
    <w:pPr>
      <w:spacing w:line="360" w:lineRule="auto"/>
      <w:ind w:left="1400" w:firstLine="709"/>
    </w:pPr>
    <w:rPr>
      <w:rFonts w:ascii="Times New Roman" w:eastAsia="Times New Roman" w:hAnsi="Times New Roman"/>
      <w:sz w:val="18"/>
      <w:szCs w:val="18"/>
      <w:lang w:eastAsia="ru-RU"/>
    </w:rPr>
  </w:style>
  <w:style w:type="paragraph" w:styleId="71">
    <w:name w:val="toc 7"/>
    <w:basedOn w:val="a0"/>
    <w:next w:val="a0"/>
    <w:autoRedefine/>
    <w:uiPriority w:val="39"/>
    <w:rsid w:val="00915AB8"/>
    <w:pPr>
      <w:spacing w:line="360" w:lineRule="auto"/>
      <w:ind w:left="1680" w:firstLine="709"/>
    </w:pPr>
    <w:rPr>
      <w:rFonts w:ascii="Times New Roman" w:eastAsia="Times New Roman" w:hAnsi="Times New Roman"/>
      <w:sz w:val="18"/>
      <w:szCs w:val="18"/>
      <w:lang w:eastAsia="ru-RU"/>
    </w:rPr>
  </w:style>
  <w:style w:type="paragraph" w:styleId="81">
    <w:name w:val="toc 8"/>
    <w:basedOn w:val="a0"/>
    <w:next w:val="a0"/>
    <w:autoRedefine/>
    <w:uiPriority w:val="39"/>
    <w:rsid w:val="00915AB8"/>
    <w:pPr>
      <w:spacing w:line="360" w:lineRule="auto"/>
      <w:ind w:left="1960" w:firstLine="709"/>
    </w:pPr>
    <w:rPr>
      <w:rFonts w:ascii="Times New Roman" w:eastAsia="Times New Roman" w:hAnsi="Times New Roman"/>
      <w:sz w:val="18"/>
      <w:szCs w:val="18"/>
      <w:lang w:eastAsia="ru-RU"/>
    </w:rPr>
  </w:style>
  <w:style w:type="paragraph" w:styleId="91">
    <w:name w:val="toc 9"/>
    <w:basedOn w:val="a0"/>
    <w:next w:val="a0"/>
    <w:autoRedefine/>
    <w:uiPriority w:val="39"/>
    <w:rsid w:val="00915AB8"/>
    <w:pPr>
      <w:spacing w:line="360" w:lineRule="auto"/>
      <w:ind w:left="2240" w:firstLine="709"/>
    </w:pPr>
    <w:rPr>
      <w:rFonts w:ascii="Times New Roman" w:eastAsia="Times New Roman" w:hAnsi="Times New Roman"/>
      <w:sz w:val="18"/>
      <w:szCs w:val="18"/>
      <w:lang w:eastAsia="ru-RU"/>
    </w:rPr>
  </w:style>
  <w:style w:type="paragraph" w:customStyle="1" w:styleId="210">
    <w:name w:val="Основной текст 21"/>
    <w:basedOn w:val="a0"/>
    <w:rsid w:val="00915AB8"/>
    <w:pPr>
      <w:spacing w:line="360" w:lineRule="auto"/>
      <w:ind w:left="426" w:hanging="426"/>
    </w:pPr>
    <w:rPr>
      <w:rFonts w:ascii="Times New Roman" w:eastAsia="Times New Roman" w:hAnsi="Times New Roman"/>
      <w:b/>
      <w:sz w:val="28"/>
      <w:szCs w:val="20"/>
      <w:lang w:eastAsia="ru-RU"/>
    </w:rPr>
  </w:style>
  <w:style w:type="paragraph" w:customStyle="1" w:styleId="1f1">
    <w:name w:val="Цитата1"/>
    <w:basedOn w:val="a0"/>
    <w:rsid w:val="00915AB8"/>
    <w:pPr>
      <w:spacing w:line="360" w:lineRule="auto"/>
      <w:ind w:left="526" w:right="43" w:firstLine="709"/>
    </w:pPr>
    <w:rPr>
      <w:rFonts w:ascii="Times New Roman" w:eastAsia="Times New Roman" w:hAnsi="Times New Roman"/>
      <w:sz w:val="28"/>
      <w:szCs w:val="20"/>
      <w:lang w:eastAsia="ru-RU"/>
    </w:rPr>
  </w:style>
  <w:style w:type="paragraph" w:customStyle="1" w:styleId="1f2">
    <w:name w:val="Марки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paragraph" w:customStyle="1" w:styleId="1f3">
    <w:name w:val="Нумерованный список1"/>
    <w:basedOn w:val="a0"/>
    <w:rsid w:val="00915AB8"/>
    <w:pPr>
      <w:spacing w:before="100" w:beforeAutospacing="1" w:after="100" w:afterAutospacing="1" w:line="360" w:lineRule="auto"/>
      <w:ind w:firstLine="709"/>
    </w:pPr>
    <w:rPr>
      <w:rFonts w:ascii="Times New Roman" w:eastAsia="Times New Roman" w:hAnsi="Times New Roman"/>
      <w:sz w:val="28"/>
      <w:szCs w:val="24"/>
      <w:lang w:eastAsia="ru-RU"/>
    </w:rPr>
  </w:style>
  <w:style w:type="table" w:styleId="-1">
    <w:name w:val="Table Web 1"/>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915AB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9">
    <w:name w:val="Table Elegant"/>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4">
    <w:name w:val="Table Subtle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Classic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2"/>
    <w:semiHidden/>
    <w:rsid w:val="00915AB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3D effects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7">
    <w:name w:val="Table Simple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8">
    <w:name w:val="Table Grid 1"/>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915AB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a">
    <w:name w:val="Table Contemporary"/>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b">
    <w:name w:val="Table Professional"/>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c">
    <w:name w:val="Outline List 3"/>
    <w:basedOn w:val="a3"/>
    <w:semiHidden/>
    <w:rsid w:val="00915AB8"/>
  </w:style>
  <w:style w:type="table" w:styleId="1f9">
    <w:name w:val="Table Columns 1"/>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2"/>
    <w:semiHidden/>
    <w:rsid w:val="00915AB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915AB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915AB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d">
    <w:name w:val="Table Theme"/>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a">
    <w:name w:val="Table Colorful 1"/>
    <w:basedOn w:val="a2"/>
    <w:semiHidden/>
    <w:rsid w:val="00915AB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2"/>
    <w:semiHidden/>
    <w:rsid w:val="00915AB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e">
    <w:name w:val="Таблица"/>
    <w:basedOn w:val="a0"/>
    <w:rsid w:val="00915AB8"/>
    <w:pPr>
      <w:spacing w:line="240" w:lineRule="auto"/>
      <w:ind w:firstLine="0"/>
    </w:pPr>
    <w:rPr>
      <w:rFonts w:ascii="Times New Roman" w:eastAsia="Times New Roman" w:hAnsi="Times New Roman"/>
      <w:szCs w:val="24"/>
      <w:lang w:eastAsia="ru-RU"/>
    </w:rPr>
  </w:style>
  <w:style w:type="character" w:customStyle="1" w:styleId="1fb">
    <w:name w:val="Заголовок_1"/>
    <w:semiHidden/>
    <w:rsid w:val="00915AB8"/>
    <w:rPr>
      <w:caps/>
    </w:rPr>
  </w:style>
  <w:style w:type="character" w:customStyle="1" w:styleId="1fc">
    <w:name w:val="Маркированный_1 Знак Знак"/>
    <w:rsid w:val="00915AB8"/>
    <w:rPr>
      <w:sz w:val="24"/>
      <w:szCs w:val="24"/>
      <w:lang w:val="ru-RU" w:eastAsia="ru-RU" w:bidi="ar-SA"/>
    </w:rPr>
  </w:style>
  <w:style w:type="character" w:customStyle="1" w:styleId="afffffff">
    <w:name w:val="Подчеркнутый Знак Знак"/>
    <w:rsid w:val="00915AB8"/>
    <w:rPr>
      <w:sz w:val="24"/>
      <w:szCs w:val="24"/>
      <w:u w:val="single"/>
      <w:lang w:val="ru-RU" w:eastAsia="ru-RU" w:bidi="ar-SA"/>
    </w:rPr>
  </w:style>
  <w:style w:type="paragraph" w:customStyle="1" w:styleId="afffffff0">
    <w:name w:val="Статья"/>
    <w:basedOn w:val="a0"/>
    <w:rsid w:val="00915AB8"/>
    <w:pPr>
      <w:spacing w:line="240" w:lineRule="auto"/>
      <w:ind w:firstLine="0"/>
    </w:pPr>
    <w:rPr>
      <w:rFonts w:ascii="Times New Roman" w:eastAsia="Times New Roman" w:hAnsi="Times New Roman"/>
      <w:szCs w:val="24"/>
      <w:lang w:eastAsia="ru-RU"/>
    </w:rPr>
  </w:style>
  <w:style w:type="paragraph" w:customStyle="1" w:styleId="1fd">
    <w:name w:val="текст 1"/>
    <w:basedOn w:val="a0"/>
    <w:next w:val="a0"/>
    <w:rsid w:val="00915AB8"/>
    <w:pPr>
      <w:spacing w:line="240" w:lineRule="auto"/>
      <w:ind w:firstLine="540"/>
    </w:pPr>
    <w:rPr>
      <w:rFonts w:ascii="Times New Roman" w:eastAsia="Times New Roman" w:hAnsi="Times New Roman"/>
      <w:sz w:val="20"/>
      <w:szCs w:val="24"/>
      <w:lang w:eastAsia="ru-RU"/>
    </w:rPr>
  </w:style>
  <w:style w:type="paragraph" w:customStyle="1" w:styleId="afffffff1">
    <w:name w:val="Заголовок таблици"/>
    <w:basedOn w:val="1fd"/>
    <w:rsid w:val="00915AB8"/>
    <w:rPr>
      <w:sz w:val="22"/>
    </w:rPr>
  </w:style>
  <w:style w:type="paragraph" w:customStyle="1" w:styleId="afffffff2">
    <w:name w:val="Номер таблици"/>
    <w:basedOn w:val="a0"/>
    <w:next w:val="a0"/>
    <w:rsid w:val="00915AB8"/>
    <w:pPr>
      <w:spacing w:line="240" w:lineRule="auto"/>
      <w:ind w:firstLine="0"/>
      <w:jc w:val="right"/>
    </w:pPr>
    <w:rPr>
      <w:rFonts w:ascii="Times New Roman" w:eastAsia="Times New Roman" w:hAnsi="Times New Roman"/>
      <w:b/>
      <w:sz w:val="20"/>
      <w:szCs w:val="24"/>
      <w:lang w:eastAsia="ru-RU"/>
    </w:rPr>
  </w:style>
  <w:style w:type="paragraph" w:customStyle="1" w:styleId="afffffff3">
    <w:name w:val="Приложение"/>
    <w:basedOn w:val="a0"/>
    <w:next w:val="a0"/>
    <w:rsid w:val="00915AB8"/>
    <w:pPr>
      <w:spacing w:line="240" w:lineRule="auto"/>
      <w:ind w:firstLine="0"/>
      <w:jc w:val="right"/>
    </w:pPr>
    <w:rPr>
      <w:rFonts w:ascii="Times New Roman" w:eastAsia="Times New Roman" w:hAnsi="Times New Roman"/>
      <w:sz w:val="20"/>
      <w:szCs w:val="24"/>
      <w:lang w:eastAsia="ru-RU"/>
    </w:rPr>
  </w:style>
  <w:style w:type="paragraph" w:customStyle="1" w:styleId="afffffff4">
    <w:name w:val="Обычный по таблице"/>
    <w:basedOn w:val="a0"/>
    <w:rsid w:val="00915AB8"/>
    <w:pPr>
      <w:spacing w:line="240" w:lineRule="auto"/>
      <w:ind w:firstLine="0"/>
      <w:jc w:val="left"/>
    </w:pPr>
    <w:rPr>
      <w:rFonts w:ascii="Times New Roman" w:eastAsia="Times New Roman" w:hAnsi="Times New Roman"/>
      <w:szCs w:val="24"/>
      <w:lang w:eastAsia="ru-RU"/>
    </w:rPr>
  </w:style>
  <w:style w:type="character" w:customStyle="1" w:styleId="affff8">
    <w:name w:val="Обычный в таблице Знак"/>
    <w:link w:val="affff7"/>
    <w:rsid w:val="00915AB8"/>
    <w:rPr>
      <w:rFonts w:ascii="Times New Roman" w:eastAsia="Times New Roman" w:hAnsi="Times New Roman" w:cs="Times New Roman"/>
      <w:sz w:val="28"/>
      <w:szCs w:val="28"/>
      <w:lang w:eastAsia="ru-RU"/>
    </w:rPr>
  </w:style>
  <w:style w:type="paragraph" w:customStyle="1" w:styleId="font5">
    <w:name w:val="font5"/>
    <w:basedOn w:val="a0"/>
    <w:rsid w:val="00915AB8"/>
    <w:pPr>
      <w:spacing w:before="100" w:beforeAutospacing="1" w:after="100" w:afterAutospacing="1" w:line="240" w:lineRule="auto"/>
      <w:ind w:firstLine="0"/>
      <w:jc w:val="left"/>
    </w:pPr>
    <w:rPr>
      <w:rFonts w:ascii="Times New Roman" w:eastAsia="Times New Roman" w:hAnsi="Times New Roman"/>
      <w:sz w:val="20"/>
      <w:szCs w:val="20"/>
      <w:lang w:eastAsia="ru-RU"/>
    </w:rPr>
  </w:style>
  <w:style w:type="paragraph" w:customStyle="1" w:styleId="font6">
    <w:name w:val="font6"/>
    <w:basedOn w:val="a0"/>
    <w:rsid w:val="00915AB8"/>
    <w:pPr>
      <w:spacing w:before="100" w:beforeAutospacing="1" w:after="100" w:afterAutospacing="1" w:line="240" w:lineRule="auto"/>
      <w:ind w:firstLine="0"/>
      <w:jc w:val="left"/>
    </w:pPr>
    <w:rPr>
      <w:rFonts w:ascii="Times New Roman" w:eastAsia="Times New Roman" w:hAnsi="Times New Roman"/>
      <w:b/>
      <w:bCs/>
      <w:sz w:val="22"/>
      <w:lang w:eastAsia="ru-RU"/>
    </w:rPr>
  </w:style>
  <w:style w:type="paragraph" w:customStyle="1" w:styleId="xl24">
    <w:name w:val="xl2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 w:val="22"/>
      <w:lang w:eastAsia="ru-RU"/>
    </w:rPr>
  </w:style>
  <w:style w:type="paragraph" w:customStyle="1" w:styleId="xl25">
    <w:name w:val="xl2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6">
    <w:name w:val="xl2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27">
    <w:name w:val="xl27"/>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28">
    <w:name w:val="xl2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29">
    <w:name w:val="xl29"/>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0">
    <w:name w:val="xl3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1">
    <w:name w:val="xl31"/>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2">
    <w:name w:val="xl3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3">
    <w:name w:val="xl33"/>
    <w:basedOn w:val="a0"/>
    <w:rsid w:val="00915AB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4">
    <w:name w:val="xl34"/>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b/>
      <w:bCs/>
      <w:sz w:val="22"/>
      <w:lang w:eastAsia="ru-RU"/>
    </w:rPr>
  </w:style>
  <w:style w:type="paragraph" w:customStyle="1" w:styleId="xl35">
    <w:name w:val="xl35"/>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6">
    <w:name w:val="xl36"/>
    <w:basedOn w:val="a0"/>
    <w:rsid w:val="00915AB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sz w:val="22"/>
      <w:lang w:eastAsia="ru-RU"/>
    </w:rPr>
  </w:style>
  <w:style w:type="paragraph" w:customStyle="1" w:styleId="xl37">
    <w:name w:val="xl3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numbering" w:customStyle="1" w:styleId="1fe">
    <w:name w:val="Нет списка1"/>
    <w:next w:val="a3"/>
    <w:semiHidden/>
    <w:rsid w:val="00915AB8"/>
  </w:style>
  <w:style w:type="character" w:customStyle="1" w:styleId="1ff">
    <w:name w:val="Знак Знак1"/>
    <w:semiHidden/>
    <w:rsid w:val="00915AB8"/>
    <w:rPr>
      <w:sz w:val="24"/>
      <w:szCs w:val="24"/>
      <w:u w:val="single"/>
      <w:lang w:val="ru-RU" w:eastAsia="ru-RU" w:bidi="ar-SA"/>
    </w:rPr>
  </w:style>
  <w:style w:type="character" w:customStyle="1" w:styleId="1ff0">
    <w:name w:val="Маркированный_1 Знак Знак Знак"/>
    <w:rsid w:val="00915AB8"/>
    <w:rPr>
      <w:sz w:val="24"/>
      <w:szCs w:val="24"/>
      <w:lang w:val="ru-RU" w:eastAsia="ru-RU" w:bidi="ar-SA"/>
    </w:rPr>
  </w:style>
  <w:style w:type="paragraph" w:customStyle="1" w:styleId="xl38">
    <w:name w:val="xl38"/>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39">
    <w:name w:val="xl39"/>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40">
    <w:name w:val="xl4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1">
    <w:name w:val="xl41"/>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42">
    <w:name w:val="xl42"/>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3">
    <w:name w:val="xl43"/>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4">
    <w:name w:val="xl44"/>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5">
    <w:name w:val="xl45"/>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6">
    <w:name w:val="xl4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7">
    <w:name w:val="xl47"/>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48">
    <w:name w:val="xl48"/>
    <w:basedOn w:val="a0"/>
    <w:rsid w:val="00915AB8"/>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49">
    <w:name w:val="xl49"/>
    <w:basedOn w:val="a0"/>
    <w:rsid w:val="00915AB8"/>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0">
    <w:name w:val="xl50"/>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paragraph" w:customStyle="1" w:styleId="xl51">
    <w:name w:val="xl51"/>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paragraph" w:customStyle="1" w:styleId="xl52">
    <w:name w:val="xl52"/>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xl53">
    <w:name w:val="xl53"/>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4">
    <w:name w:val="xl54"/>
    <w:basedOn w:val="a0"/>
    <w:rsid w:val="00915AB8"/>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b/>
      <w:bCs/>
      <w:color w:val="FF0000"/>
      <w:szCs w:val="24"/>
      <w:lang w:eastAsia="ru-RU"/>
    </w:rPr>
  </w:style>
  <w:style w:type="paragraph" w:customStyle="1" w:styleId="xl55">
    <w:name w:val="xl55"/>
    <w:basedOn w:val="a0"/>
    <w:rsid w:val="00915AB8"/>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b/>
      <w:bCs/>
      <w:szCs w:val="24"/>
      <w:lang w:eastAsia="ru-RU"/>
    </w:rPr>
  </w:style>
  <w:style w:type="character" w:customStyle="1" w:styleId="afffffff5">
    <w:name w:val="Знак Знак Знак Знак"/>
    <w:semiHidden/>
    <w:rsid w:val="00915AB8"/>
    <w:rPr>
      <w:sz w:val="24"/>
      <w:szCs w:val="24"/>
      <w:lang w:val="ru-RU" w:eastAsia="ru-RU" w:bidi="ar-SA"/>
    </w:rPr>
  </w:style>
  <w:style w:type="character" w:customStyle="1" w:styleId="afffffff6">
    <w:name w:val="Знак"/>
    <w:rsid w:val="00915AB8"/>
    <w:rPr>
      <w:sz w:val="24"/>
      <w:szCs w:val="24"/>
      <w:lang w:val="ru-RU" w:eastAsia="ru-RU" w:bidi="ar-SA"/>
    </w:rPr>
  </w:style>
  <w:style w:type="paragraph" w:customStyle="1" w:styleId="xl23">
    <w:name w:val="xl23"/>
    <w:basedOn w:val="a0"/>
    <w:rsid w:val="00915AB8"/>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szCs w:val="24"/>
      <w:lang w:eastAsia="ru-RU"/>
    </w:rPr>
  </w:style>
  <w:style w:type="numbering" w:customStyle="1" w:styleId="1111111">
    <w:name w:val="1 / 1.1 / 1.1.11"/>
    <w:basedOn w:val="a3"/>
    <w:next w:val="111111"/>
    <w:semiHidden/>
    <w:rsid w:val="00915AB8"/>
    <w:pPr>
      <w:numPr>
        <w:numId w:val="4"/>
      </w:numPr>
    </w:pPr>
  </w:style>
  <w:style w:type="numbering" w:customStyle="1" w:styleId="1ai1">
    <w:name w:val="1 / a / i1"/>
    <w:basedOn w:val="a3"/>
    <w:next w:val="1ai"/>
    <w:semiHidden/>
    <w:rsid w:val="00915AB8"/>
    <w:pPr>
      <w:numPr>
        <w:numId w:val="17"/>
      </w:numPr>
    </w:pPr>
  </w:style>
  <w:style w:type="numbering" w:customStyle="1" w:styleId="11">
    <w:name w:val="Статья / Раздел1"/>
    <w:basedOn w:val="a3"/>
    <w:next w:val="affffffc"/>
    <w:semiHidden/>
    <w:rsid w:val="00915AB8"/>
    <w:pPr>
      <w:numPr>
        <w:numId w:val="18"/>
      </w:numPr>
    </w:pPr>
  </w:style>
  <w:style w:type="character" w:customStyle="1" w:styleId="3f0">
    <w:name w:val="Знак3 Знак Знак"/>
    <w:semiHidden/>
    <w:rsid w:val="00915AB8"/>
    <w:rPr>
      <w:b/>
      <w:sz w:val="24"/>
      <w:szCs w:val="24"/>
      <w:u w:val="single"/>
      <w:lang w:val="ru-RU" w:eastAsia="ru-RU" w:bidi="ar-SA"/>
    </w:rPr>
  </w:style>
  <w:style w:type="character" w:customStyle="1" w:styleId="afffffff7">
    <w:name w:val="Подчеркнутый Знак Знак Знак"/>
    <w:rsid w:val="00915AB8"/>
    <w:rPr>
      <w:sz w:val="24"/>
      <w:szCs w:val="24"/>
      <w:u w:val="single"/>
      <w:lang w:val="ru-RU" w:eastAsia="ru-RU" w:bidi="ar-SA"/>
    </w:rPr>
  </w:style>
  <w:style w:type="character" w:customStyle="1" w:styleId="1ff1">
    <w:name w:val="Маркированный_1 Знак Знак Знак Знак"/>
    <w:rsid w:val="00915AB8"/>
    <w:rPr>
      <w:sz w:val="24"/>
      <w:szCs w:val="24"/>
      <w:lang w:val="ru-RU" w:eastAsia="ru-RU" w:bidi="ar-SA"/>
    </w:rPr>
  </w:style>
  <w:style w:type="character" w:customStyle="1" w:styleId="2f7">
    <w:name w:val="Знак2 Знак Знак"/>
    <w:semiHidden/>
    <w:rsid w:val="00915AB8"/>
    <w:rPr>
      <w:b/>
      <w:bCs/>
      <w:sz w:val="24"/>
      <w:szCs w:val="24"/>
      <w:lang w:val="ru-RU" w:eastAsia="ru-RU" w:bidi="ar-SA"/>
    </w:rPr>
  </w:style>
  <w:style w:type="character" w:customStyle="1" w:styleId="1ff2">
    <w:name w:val="Подчеркнутый Знак Знак1"/>
    <w:rsid w:val="00915AB8"/>
    <w:rPr>
      <w:sz w:val="24"/>
      <w:szCs w:val="24"/>
      <w:u w:val="single"/>
      <w:lang w:val="ru-RU" w:eastAsia="ru-RU" w:bidi="ar-SA"/>
    </w:rPr>
  </w:style>
  <w:style w:type="character" w:customStyle="1" w:styleId="1ff3">
    <w:name w:val="Знак1 Знак Знак"/>
    <w:semiHidden/>
    <w:rsid w:val="00915AB8"/>
    <w:rPr>
      <w:sz w:val="24"/>
      <w:szCs w:val="24"/>
      <w:lang w:val="ru-RU" w:eastAsia="ru-RU" w:bidi="ar-SA"/>
    </w:rPr>
  </w:style>
  <w:style w:type="character" w:customStyle="1" w:styleId="2f8">
    <w:name w:val="Знак2"/>
    <w:rsid w:val="00915AB8"/>
    <w:rPr>
      <w:b/>
      <w:bCs/>
      <w:sz w:val="24"/>
      <w:szCs w:val="24"/>
      <w:lang w:val="ru-RU" w:eastAsia="ru-RU" w:bidi="ar-SA"/>
    </w:rPr>
  </w:style>
  <w:style w:type="numbering" w:customStyle="1" w:styleId="2f9">
    <w:name w:val="Нет списка2"/>
    <w:next w:val="a3"/>
    <w:semiHidden/>
    <w:rsid w:val="00915AB8"/>
  </w:style>
  <w:style w:type="numbering" w:customStyle="1" w:styleId="1111112">
    <w:name w:val="1 / 1.1 / 1.1.12"/>
    <w:basedOn w:val="a3"/>
    <w:next w:val="111111"/>
    <w:semiHidden/>
    <w:rsid w:val="00915AB8"/>
    <w:pPr>
      <w:numPr>
        <w:numId w:val="14"/>
      </w:numPr>
    </w:pPr>
  </w:style>
  <w:style w:type="numbering" w:customStyle="1" w:styleId="1ai2">
    <w:name w:val="1 / a / i2"/>
    <w:basedOn w:val="a3"/>
    <w:next w:val="1ai"/>
    <w:semiHidden/>
    <w:rsid w:val="00915AB8"/>
    <w:pPr>
      <w:numPr>
        <w:numId w:val="15"/>
      </w:numPr>
    </w:pPr>
  </w:style>
  <w:style w:type="numbering" w:customStyle="1" w:styleId="2">
    <w:name w:val="Статья / Раздел2"/>
    <w:basedOn w:val="a3"/>
    <w:next w:val="affffffc"/>
    <w:semiHidden/>
    <w:rsid w:val="00915AB8"/>
    <w:pPr>
      <w:numPr>
        <w:numId w:val="16"/>
      </w:numPr>
    </w:pPr>
  </w:style>
  <w:style w:type="paragraph" w:customStyle="1" w:styleId="S1">
    <w:name w:val="S_Заголовок 1"/>
    <w:basedOn w:val="19"/>
    <w:rsid w:val="00915AB8"/>
    <w:pPr>
      <w:numPr>
        <w:numId w:val="19"/>
      </w:numPr>
      <w:tabs>
        <w:tab w:val="clear" w:pos="1778"/>
      </w:tabs>
      <w:spacing w:line="240" w:lineRule="auto"/>
      <w:ind w:left="927"/>
    </w:pPr>
  </w:style>
  <w:style w:type="paragraph" w:customStyle="1" w:styleId="S2">
    <w:name w:val="S_Заголовок 2"/>
    <w:basedOn w:val="21"/>
    <w:link w:val="S20"/>
    <w:autoRedefine/>
    <w:qFormat/>
    <w:rsid w:val="00915AB8"/>
    <w:pPr>
      <w:keepLines w:val="0"/>
      <w:numPr>
        <w:ilvl w:val="1"/>
        <w:numId w:val="19"/>
      </w:numPr>
      <w:spacing w:before="120" w:after="120" w:line="240" w:lineRule="auto"/>
      <w:ind w:left="1208" w:hanging="357"/>
    </w:pPr>
    <w:rPr>
      <w:rFonts w:asciiTheme="minorHAnsi" w:eastAsiaTheme="minorHAnsi" w:hAnsiTheme="minorHAnsi" w:cstheme="minorBidi"/>
      <w:b/>
      <w:color w:val="auto"/>
      <w:sz w:val="24"/>
      <w:szCs w:val="24"/>
    </w:rPr>
  </w:style>
  <w:style w:type="paragraph" w:customStyle="1" w:styleId="S3">
    <w:name w:val="S_Заголовок 3"/>
    <w:basedOn w:val="3"/>
    <w:link w:val="S30"/>
    <w:rsid w:val="00915AB8"/>
    <w:pPr>
      <w:numPr>
        <w:ilvl w:val="2"/>
        <w:numId w:val="19"/>
      </w:numPr>
      <w:spacing w:before="120"/>
    </w:pPr>
  </w:style>
  <w:style w:type="paragraph" w:customStyle="1" w:styleId="S4">
    <w:name w:val="S_Заголовок 4"/>
    <w:basedOn w:val="4"/>
    <w:link w:val="S40"/>
    <w:rsid w:val="00915AB8"/>
    <w:pPr>
      <w:keepNext w:val="0"/>
      <w:numPr>
        <w:ilvl w:val="3"/>
        <w:numId w:val="19"/>
      </w:numPr>
      <w:spacing w:before="0" w:after="0" w:line="240" w:lineRule="auto"/>
      <w:jc w:val="left"/>
    </w:pPr>
    <w:rPr>
      <w:b w:val="0"/>
      <w:bCs w:val="0"/>
      <w:i/>
      <w:sz w:val="24"/>
      <w:szCs w:val="24"/>
    </w:rPr>
  </w:style>
  <w:style w:type="character" w:customStyle="1" w:styleId="S40">
    <w:name w:val="S_Заголовок 4 Знак"/>
    <w:link w:val="S4"/>
    <w:rsid w:val="00915AB8"/>
    <w:rPr>
      <w:rFonts w:ascii="Times New Roman" w:eastAsia="Times New Roman" w:hAnsi="Times New Roman" w:cs="Times New Roman"/>
      <w:i/>
      <w:sz w:val="24"/>
      <w:szCs w:val="24"/>
      <w:lang w:eastAsia="ru-RU"/>
    </w:rPr>
  </w:style>
  <w:style w:type="paragraph" w:customStyle="1" w:styleId="afffffff8">
    <w:name w:val="Статья Знак"/>
    <w:basedOn w:val="a0"/>
    <w:link w:val="afffffff9"/>
    <w:rsid w:val="00915AB8"/>
    <w:pPr>
      <w:spacing w:line="240" w:lineRule="auto"/>
      <w:ind w:firstLine="0"/>
    </w:pPr>
    <w:rPr>
      <w:rFonts w:ascii="Times New Roman" w:eastAsia="Times New Roman" w:hAnsi="Times New Roman"/>
      <w:szCs w:val="24"/>
      <w:lang w:eastAsia="ru-RU"/>
    </w:rPr>
  </w:style>
  <w:style w:type="paragraph" w:customStyle="1" w:styleId="Sf4">
    <w:name w:val="S_Титульный"/>
    <w:basedOn w:val="S5"/>
    <w:rsid w:val="00915AB8"/>
    <w:pPr>
      <w:spacing w:line="360" w:lineRule="auto"/>
      <w:ind w:left="3240" w:firstLine="0"/>
      <w:jc w:val="right"/>
    </w:pPr>
    <w:rPr>
      <w:b/>
      <w:sz w:val="32"/>
      <w:szCs w:val="32"/>
    </w:rPr>
  </w:style>
  <w:style w:type="paragraph" w:styleId="afffffffa">
    <w:name w:val="List Bullet"/>
    <w:aliases w:val="Маркированный"/>
    <w:basedOn w:val="a0"/>
    <w:rsid w:val="00915AB8"/>
    <w:pPr>
      <w:spacing w:line="360" w:lineRule="auto"/>
      <w:ind w:left="1069" w:hanging="360"/>
      <w:contextualSpacing/>
    </w:pPr>
    <w:rPr>
      <w:rFonts w:ascii="Times New Roman" w:eastAsia="Times New Roman" w:hAnsi="Times New Roman"/>
      <w:szCs w:val="24"/>
      <w:lang w:eastAsia="ru-RU"/>
    </w:rPr>
  </w:style>
  <w:style w:type="paragraph" w:customStyle="1" w:styleId="Sf5">
    <w:name w:val="S_Обычный в таблице"/>
    <w:basedOn w:val="a0"/>
    <w:rsid w:val="00915AB8"/>
    <w:pPr>
      <w:spacing w:line="360" w:lineRule="auto"/>
      <w:ind w:firstLine="0"/>
      <w:jc w:val="center"/>
    </w:pPr>
    <w:rPr>
      <w:rFonts w:ascii="Times New Roman" w:eastAsia="Times New Roman" w:hAnsi="Times New Roman"/>
      <w:szCs w:val="24"/>
      <w:lang w:eastAsia="ru-RU"/>
    </w:rPr>
  </w:style>
  <w:style w:type="character" w:customStyle="1" w:styleId="S30">
    <w:name w:val="S_Заголовок 3 Знак"/>
    <w:basedOn w:val="30"/>
    <w:link w:val="S3"/>
    <w:rsid w:val="00915AB8"/>
    <w:rPr>
      <w:rFonts w:ascii="Times New Roman" w:eastAsia="Times New Roman" w:hAnsi="Times New Roman" w:cs="Times New Roman"/>
      <w:sz w:val="24"/>
      <w:szCs w:val="24"/>
      <w:u w:val="single"/>
      <w:lang w:eastAsia="ru-RU"/>
    </w:rPr>
  </w:style>
  <w:style w:type="character" w:customStyle="1" w:styleId="1ff4">
    <w:name w:val="Заголовок_1 Знак Знак Знак Знак"/>
    <w:rsid w:val="00915AB8"/>
    <w:rPr>
      <w:b/>
      <w:caps/>
      <w:sz w:val="24"/>
      <w:szCs w:val="24"/>
      <w:lang w:val="ru-RU" w:eastAsia="ru-RU" w:bidi="ar-SA"/>
    </w:rPr>
  </w:style>
  <w:style w:type="paragraph" w:customStyle="1" w:styleId="10">
    <w:name w:val="Таблица 1 + Обычный"/>
    <w:basedOn w:val="a0"/>
    <w:autoRedefine/>
    <w:rsid w:val="00915AB8"/>
    <w:pPr>
      <w:numPr>
        <w:numId w:val="21"/>
      </w:numPr>
      <w:spacing w:line="360" w:lineRule="auto"/>
      <w:jc w:val="right"/>
    </w:pPr>
    <w:rPr>
      <w:rFonts w:ascii="Times New Roman" w:eastAsia="Times New Roman" w:hAnsi="Times New Roman"/>
      <w:spacing w:val="2"/>
      <w:szCs w:val="24"/>
      <w:lang w:eastAsia="ru-RU"/>
    </w:rPr>
  </w:style>
  <w:style w:type="paragraph" w:customStyle="1" w:styleId="1ff5">
    <w:name w:val="Маркированный_1"/>
    <w:basedOn w:val="a0"/>
    <w:rsid w:val="00915AB8"/>
    <w:pPr>
      <w:tabs>
        <w:tab w:val="num" w:pos="2858"/>
      </w:tabs>
      <w:spacing w:line="360" w:lineRule="auto"/>
      <w:ind w:left="2858" w:hanging="360"/>
    </w:pPr>
    <w:rPr>
      <w:rFonts w:ascii="Times New Roman" w:eastAsia="Times New Roman" w:hAnsi="Times New Roman"/>
      <w:szCs w:val="24"/>
      <w:lang w:eastAsia="ru-RU"/>
    </w:rPr>
  </w:style>
  <w:style w:type="character" w:styleId="afffffffb">
    <w:name w:val="Emphasis"/>
    <w:qFormat/>
    <w:rsid w:val="00915AB8"/>
    <w:rPr>
      <w:i/>
      <w:iCs/>
    </w:rPr>
  </w:style>
  <w:style w:type="paragraph" w:customStyle="1" w:styleId="1">
    <w:name w:val="Рисунок 1 + Обычный"/>
    <w:basedOn w:val="a0"/>
    <w:autoRedefine/>
    <w:rsid w:val="00915AB8"/>
    <w:pPr>
      <w:numPr>
        <w:numId w:val="20"/>
      </w:numPr>
      <w:spacing w:line="360" w:lineRule="auto"/>
      <w:jc w:val="right"/>
    </w:pPr>
    <w:rPr>
      <w:rFonts w:ascii="Times New Roman" w:eastAsia="Times New Roman" w:hAnsi="Times New Roman"/>
      <w:szCs w:val="24"/>
      <w:lang w:eastAsia="ru-RU"/>
    </w:rPr>
  </w:style>
  <w:style w:type="character" w:customStyle="1" w:styleId="afffffffc">
    <w:name w:val="Подчеркнутый Знак Знак Знак Знак"/>
    <w:rsid w:val="00915AB8"/>
    <w:rPr>
      <w:sz w:val="24"/>
      <w:szCs w:val="24"/>
      <w:u w:val="single"/>
      <w:lang w:val="ru-RU" w:eastAsia="ru-RU" w:bidi="ar-SA"/>
    </w:rPr>
  </w:style>
  <w:style w:type="character" w:customStyle="1" w:styleId="1ff6">
    <w:name w:val="Маркированный_1 Знак Знак Знак Знак Знак"/>
    <w:rsid w:val="00915AB8"/>
    <w:rPr>
      <w:sz w:val="24"/>
      <w:szCs w:val="24"/>
      <w:lang w:val="ru-RU" w:eastAsia="ru-RU" w:bidi="ar-SA"/>
    </w:rPr>
  </w:style>
  <w:style w:type="character" w:customStyle="1" w:styleId="1ff7">
    <w:name w:val="Заголовок_1 Знак Знак Знак Знак Знак"/>
    <w:rsid w:val="00915AB8"/>
    <w:rPr>
      <w:b/>
      <w:caps/>
      <w:sz w:val="24"/>
      <w:szCs w:val="24"/>
      <w:lang w:val="ru-RU" w:eastAsia="ru-RU" w:bidi="ar-SA"/>
    </w:rPr>
  </w:style>
  <w:style w:type="character" w:customStyle="1" w:styleId="110">
    <w:name w:val="Маркированный_1 Знак Знак1"/>
    <w:rsid w:val="00915AB8"/>
    <w:rPr>
      <w:sz w:val="24"/>
      <w:szCs w:val="24"/>
      <w:lang w:val="ru-RU" w:eastAsia="ru-RU" w:bidi="ar-SA"/>
    </w:rPr>
  </w:style>
  <w:style w:type="numbering" w:customStyle="1" w:styleId="3f1">
    <w:name w:val="Нет списка3"/>
    <w:next w:val="a3"/>
    <w:semiHidden/>
    <w:rsid w:val="00915AB8"/>
  </w:style>
  <w:style w:type="character" w:customStyle="1" w:styleId="111">
    <w:name w:val="Маркированный_1 Знак1"/>
    <w:basedOn w:val="a1"/>
    <w:rsid w:val="00915AB8"/>
  </w:style>
  <w:style w:type="paragraph" w:customStyle="1" w:styleId="-21">
    <w:name w:val="УГТП-Заголовок 2"/>
    <w:basedOn w:val="a0"/>
    <w:rsid w:val="00915AB8"/>
    <w:pPr>
      <w:spacing w:before="240" w:line="240" w:lineRule="auto"/>
      <w:ind w:left="284" w:right="284" w:firstLine="851"/>
    </w:pPr>
    <w:rPr>
      <w:rFonts w:ascii="Arial" w:eastAsia="Times New Roman" w:hAnsi="Arial" w:cs="Arial"/>
      <w:b/>
      <w:sz w:val="28"/>
      <w:szCs w:val="28"/>
      <w:lang w:eastAsia="ru-RU"/>
    </w:rPr>
  </w:style>
  <w:style w:type="character" w:customStyle="1" w:styleId="afffffff9">
    <w:name w:val="Статья Знак Знак"/>
    <w:link w:val="afffffff8"/>
    <w:rsid w:val="00915AB8"/>
    <w:rPr>
      <w:rFonts w:ascii="Times New Roman" w:eastAsia="Times New Roman" w:hAnsi="Times New Roman" w:cs="Times New Roman"/>
      <w:sz w:val="24"/>
      <w:szCs w:val="24"/>
      <w:lang w:eastAsia="ru-RU"/>
    </w:rPr>
  </w:style>
  <w:style w:type="character" w:customStyle="1" w:styleId="121">
    <w:name w:val="Заголовок_12"/>
    <w:rsid w:val="00915AB8"/>
    <w:rPr>
      <w:b/>
    </w:rPr>
  </w:style>
  <w:style w:type="numbering" w:customStyle="1" w:styleId="112">
    <w:name w:val="Нет списка11"/>
    <w:next w:val="a3"/>
    <w:semiHidden/>
    <w:rsid w:val="00915AB8"/>
  </w:style>
  <w:style w:type="paragraph" w:customStyle="1" w:styleId="S12">
    <w:name w:val="S_Таблица 1"/>
    <w:basedOn w:val="S5"/>
    <w:autoRedefine/>
    <w:rsid w:val="00915AB8"/>
    <w:pPr>
      <w:spacing w:line="360" w:lineRule="auto"/>
      <w:ind w:left="2325" w:hanging="1605"/>
      <w:jc w:val="right"/>
    </w:pPr>
  </w:style>
  <w:style w:type="character" w:customStyle="1" w:styleId="Sf6">
    <w:name w:val="S_Таблица Знак"/>
    <w:locked/>
    <w:rsid w:val="00915AB8"/>
    <w:rPr>
      <w:sz w:val="24"/>
      <w:szCs w:val="24"/>
    </w:rPr>
  </w:style>
  <w:style w:type="paragraph" w:customStyle="1" w:styleId="xl106">
    <w:name w:val="xl106"/>
    <w:basedOn w:val="a0"/>
    <w:rsid w:val="00915AB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olor w:val="FF0000"/>
      <w:sz w:val="22"/>
      <w:lang w:eastAsia="ru-RU"/>
    </w:rPr>
  </w:style>
  <w:style w:type="numbering" w:customStyle="1" w:styleId="4a">
    <w:name w:val="Нет списка4"/>
    <w:next w:val="a3"/>
    <w:semiHidden/>
    <w:unhideWhenUsed/>
    <w:rsid w:val="00915AB8"/>
  </w:style>
  <w:style w:type="paragraph" w:customStyle="1" w:styleId="afffffffd">
    <w:name w:val="Т"/>
    <w:basedOn w:val="a0"/>
    <w:autoRedefine/>
    <w:rsid w:val="00915AB8"/>
    <w:pPr>
      <w:tabs>
        <w:tab w:val="num" w:pos="834"/>
      </w:tabs>
      <w:spacing w:line="360" w:lineRule="auto"/>
      <w:ind w:left="834" w:right="-158" w:hanging="114"/>
      <w:jc w:val="right"/>
    </w:pPr>
    <w:rPr>
      <w:rFonts w:ascii="Times New Roman" w:eastAsia="Times New Roman" w:hAnsi="Times New Roman"/>
      <w:szCs w:val="24"/>
      <w:lang w:eastAsia="ru-RU"/>
    </w:rPr>
  </w:style>
  <w:style w:type="paragraph" w:customStyle="1" w:styleId="Sf7">
    <w:name w:val="S_Отступ"/>
    <w:basedOn w:val="a0"/>
    <w:qFormat/>
    <w:rsid w:val="00915AB8"/>
    <w:pPr>
      <w:spacing w:line="360" w:lineRule="auto"/>
      <w:ind w:firstLine="709"/>
    </w:pPr>
    <w:rPr>
      <w:rFonts w:ascii="Times New Roman" w:eastAsia="Times New Roman" w:hAnsi="Times New Roman"/>
      <w:bCs/>
      <w:szCs w:val="32"/>
      <w:lang w:eastAsia="ar-SA"/>
    </w:rPr>
  </w:style>
  <w:style w:type="paragraph" w:customStyle="1" w:styleId="afffffffe">
    <w:name w:val="Название таблицы"/>
    <w:basedOn w:val="af"/>
    <w:rsid w:val="00915AB8"/>
    <w:pPr>
      <w:keepLines w:val="0"/>
      <w:spacing w:before="120" w:after="0"/>
      <w:jc w:val="left"/>
    </w:pPr>
    <w:rPr>
      <w:b/>
      <w:sz w:val="22"/>
      <w:szCs w:val="22"/>
      <w:lang w:eastAsia="ru-RU"/>
    </w:rPr>
  </w:style>
  <w:style w:type="paragraph" w:customStyle="1" w:styleId="affffffff">
    <w:name w:val="Табличный_заголовки"/>
    <w:basedOn w:val="a0"/>
    <w:rsid w:val="00915AB8"/>
    <w:pPr>
      <w:keepNext/>
      <w:keepLines/>
      <w:spacing w:line="240" w:lineRule="auto"/>
      <w:ind w:firstLine="0"/>
      <w:jc w:val="center"/>
    </w:pPr>
    <w:rPr>
      <w:rFonts w:ascii="Times New Roman" w:eastAsia="Times New Roman" w:hAnsi="Times New Roman"/>
      <w:b/>
      <w:sz w:val="22"/>
      <w:lang w:eastAsia="ru-RU"/>
    </w:rPr>
  </w:style>
  <w:style w:type="paragraph" w:customStyle="1" w:styleId="affffffff0">
    <w:name w:val="Табличный_центр"/>
    <w:basedOn w:val="a0"/>
    <w:rsid w:val="00915AB8"/>
    <w:pPr>
      <w:spacing w:line="240" w:lineRule="auto"/>
      <w:ind w:firstLine="0"/>
      <w:jc w:val="center"/>
    </w:pPr>
    <w:rPr>
      <w:rFonts w:ascii="Times New Roman" w:eastAsia="Times New Roman" w:hAnsi="Times New Roman"/>
      <w:sz w:val="22"/>
      <w:lang w:eastAsia="ru-RU"/>
    </w:rPr>
  </w:style>
  <w:style w:type="character" w:customStyle="1" w:styleId="S13">
    <w:name w:val="S_Маркированный Знак1"/>
    <w:rsid w:val="00915AB8"/>
    <w:rPr>
      <w:sz w:val="24"/>
      <w:szCs w:val="24"/>
    </w:rPr>
  </w:style>
  <w:style w:type="paragraph" w:customStyle="1" w:styleId="affffffff1">
    <w:name w:val="ГРАД Основной текст"/>
    <w:basedOn w:val="a0"/>
    <w:link w:val="affffffff2"/>
    <w:autoRedefine/>
    <w:rsid w:val="00915AB8"/>
    <w:pPr>
      <w:tabs>
        <w:tab w:val="left" w:pos="540"/>
        <w:tab w:val="left" w:pos="1260"/>
        <w:tab w:val="left" w:pos="1620"/>
      </w:tabs>
      <w:spacing w:line="240" w:lineRule="auto"/>
      <w:ind w:left="68" w:firstLine="539"/>
    </w:pPr>
    <w:rPr>
      <w:rFonts w:ascii="Times New Roman" w:eastAsia="Times New Roman" w:hAnsi="Times New Roman"/>
      <w:bCs/>
      <w:color w:val="000000"/>
      <w:spacing w:val="4"/>
      <w:szCs w:val="28"/>
      <w:lang w:eastAsia="ru-RU"/>
    </w:rPr>
  </w:style>
  <w:style w:type="character" w:customStyle="1" w:styleId="affffffff2">
    <w:name w:val="ГРАД Основной текст Знак Знак"/>
    <w:link w:val="affffffff1"/>
    <w:rsid w:val="00915AB8"/>
    <w:rPr>
      <w:rFonts w:ascii="Times New Roman" w:eastAsia="Times New Roman" w:hAnsi="Times New Roman" w:cs="Times New Roman"/>
      <w:bCs/>
      <w:color w:val="000000"/>
      <w:spacing w:val="4"/>
      <w:sz w:val="24"/>
      <w:szCs w:val="28"/>
      <w:lang w:eastAsia="ru-RU"/>
    </w:rPr>
  </w:style>
  <w:style w:type="paragraph" w:customStyle="1" w:styleId="S">
    <w:name w:val="S_Маркированнай"/>
    <w:basedOn w:val="S5"/>
    <w:autoRedefine/>
    <w:rsid w:val="00915AB8"/>
    <w:pPr>
      <w:numPr>
        <w:numId w:val="23"/>
      </w:numPr>
      <w:tabs>
        <w:tab w:val="left" w:pos="992"/>
      </w:tabs>
      <w:spacing w:line="360" w:lineRule="auto"/>
    </w:pPr>
  </w:style>
  <w:style w:type="character" w:customStyle="1" w:styleId="a5">
    <w:name w:val="Без интервала Знак"/>
    <w:link w:val="a4"/>
    <w:uiPriority w:val="1"/>
    <w:rsid w:val="00915AB8"/>
    <w:rPr>
      <w:rFonts w:ascii="Calibri" w:eastAsia="Times New Roman" w:hAnsi="Calibri" w:cs="Times New Roman"/>
      <w:sz w:val="24"/>
      <w:szCs w:val="32"/>
      <w:lang w:val="en-US" w:bidi="en-US"/>
    </w:rPr>
  </w:style>
  <w:style w:type="paragraph" w:styleId="affffffff3">
    <w:name w:val="Revision"/>
    <w:hidden/>
    <w:uiPriority w:val="99"/>
    <w:semiHidden/>
    <w:rsid w:val="00915AB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C8374B"/>
    <w:pPr>
      <w:spacing w:before="100" w:beforeAutospacing="1" w:after="100" w:afterAutospacing="1" w:line="240" w:lineRule="auto"/>
      <w:ind w:firstLine="0"/>
      <w:jc w:val="left"/>
    </w:pPr>
    <w:rPr>
      <w:rFonts w:ascii="Times New Roman" w:eastAsia="Times New Roman" w:hAnsi="Times New Roman"/>
      <w:szCs w:val="24"/>
      <w:lang w:eastAsia="ru-RU"/>
    </w:rPr>
  </w:style>
  <w:style w:type="character" w:customStyle="1" w:styleId="w">
    <w:name w:val="w"/>
    <w:basedOn w:val="a1"/>
    <w:rsid w:val="007413BC"/>
  </w:style>
  <w:style w:type="paragraph" w:customStyle="1" w:styleId="consplusnormal0">
    <w:name w:val="consplusnormal"/>
    <w:basedOn w:val="a0"/>
    <w:rsid w:val="0082322C"/>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styleId="affffffff4">
    <w:name w:val="endnote text"/>
    <w:basedOn w:val="a0"/>
    <w:link w:val="1ff8"/>
    <w:semiHidden/>
    <w:unhideWhenUsed/>
    <w:rsid w:val="00DD4E7B"/>
    <w:pPr>
      <w:spacing w:line="360" w:lineRule="auto"/>
      <w:ind w:firstLine="680"/>
    </w:pPr>
    <w:rPr>
      <w:rFonts w:ascii="Times New Roman" w:eastAsia="Times New Roman" w:hAnsi="Times New Roman"/>
      <w:sz w:val="20"/>
      <w:szCs w:val="20"/>
      <w:lang w:eastAsia="ar-SA"/>
    </w:rPr>
  </w:style>
  <w:style w:type="character" w:customStyle="1" w:styleId="affffffff5">
    <w:name w:val="Текст концевой сноски Знак"/>
    <w:basedOn w:val="a1"/>
    <w:semiHidden/>
    <w:rsid w:val="00DD4E7B"/>
    <w:rPr>
      <w:rFonts w:ascii="Bookman Old Style" w:eastAsia="Calibri" w:hAnsi="Bookman Old Style" w:cs="Times New Roman"/>
      <w:sz w:val="20"/>
      <w:szCs w:val="20"/>
    </w:rPr>
  </w:style>
  <w:style w:type="paragraph" w:styleId="affffffff6">
    <w:name w:val="Subtitle"/>
    <w:basedOn w:val="affffffff7"/>
    <w:next w:val="a"/>
    <w:link w:val="1ff9"/>
    <w:qFormat/>
    <w:rsid w:val="00DD4E7B"/>
    <w:pPr>
      <w:keepNext/>
      <w:keepLines/>
      <w:spacing w:before="60" w:after="120" w:line="340" w:lineRule="atLeast"/>
      <w:jc w:val="left"/>
    </w:pPr>
    <w:rPr>
      <w:rFonts w:ascii="Arial" w:hAnsi="Arial" w:cs="Arial"/>
      <w:b w:val="0"/>
      <w:bCs w:val="0"/>
      <w:spacing w:val="-16"/>
      <w:kern w:val="2"/>
      <w:sz w:val="32"/>
      <w:szCs w:val="32"/>
    </w:rPr>
  </w:style>
  <w:style w:type="character" w:customStyle="1" w:styleId="affffffff8">
    <w:name w:val="Подзаголовок Знак"/>
    <w:basedOn w:val="a1"/>
    <w:rsid w:val="00DD4E7B"/>
    <w:rPr>
      <w:rFonts w:eastAsiaTheme="minorEastAsia"/>
      <w:color w:val="5A5A5A" w:themeColor="text1" w:themeTint="A5"/>
      <w:spacing w:val="15"/>
    </w:rPr>
  </w:style>
  <w:style w:type="paragraph" w:styleId="affffffff7">
    <w:name w:val="Title"/>
    <w:basedOn w:val="a0"/>
    <w:next w:val="affffffff6"/>
    <w:link w:val="1ffa"/>
    <w:qFormat/>
    <w:rsid w:val="00DD4E7B"/>
    <w:pPr>
      <w:spacing w:line="360" w:lineRule="auto"/>
      <w:ind w:firstLine="709"/>
      <w:jc w:val="center"/>
    </w:pPr>
    <w:rPr>
      <w:rFonts w:ascii="Times New Roman" w:eastAsia="Times New Roman" w:hAnsi="Times New Roman"/>
      <w:b/>
      <w:bCs/>
      <w:sz w:val="28"/>
      <w:szCs w:val="28"/>
      <w:lang w:eastAsia="ar-SA"/>
    </w:rPr>
  </w:style>
  <w:style w:type="character" w:customStyle="1" w:styleId="affffffff9">
    <w:name w:val="Название Знак"/>
    <w:basedOn w:val="a1"/>
    <w:link w:val="affffffffa"/>
    <w:rsid w:val="00DD4E7B"/>
    <w:rPr>
      <w:rFonts w:asciiTheme="majorHAnsi" w:eastAsiaTheme="majorEastAsia" w:hAnsiTheme="majorHAnsi" w:cstheme="majorBidi"/>
      <w:spacing w:val="-10"/>
      <w:kern w:val="28"/>
      <w:sz w:val="56"/>
      <w:szCs w:val="56"/>
    </w:rPr>
  </w:style>
  <w:style w:type="paragraph" w:customStyle="1" w:styleId="2fa">
    <w:name w:val="Заголовок2"/>
    <w:basedOn w:val="a0"/>
    <w:next w:val="a"/>
    <w:rsid w:val="00DD4E7B"/>
    <w:pPr>
      <w:keepNext/>
      <w:suppressAutoHyphens/>
      <w:spacing w:before="240" w:after="120" w:line="240" w:lineRule="auto"/>
      <w:ind w:firstLine="0"/>
      <w:jc w:val="left"/>
    </w:pPr>
    <w:rPr>
      <w:rFonts w:ascii="Arial" w:eastAsia="Arial Unicode MS" w:hAnsi="Arial" w:cs="Tahoma"/>
      <w:sz w:val="28"/>
      <w:szCs w:val="28"/>
      <w:lang w:eastAsia="ar-SA"/>
    </w:rPr>
  </w:style>
  <w:style w:type="paragraph" w:customStyle="1" w:styleId="113">
    <w:name w:val="Название11"/>
    <w:basedOn w:val="a0"/>
    <w:rsid w:val="00DD4E7B"/>
    <w:pPr>
      <w:suppressLineNumbers/>
      <w:spacing w:before="120" w:after="120" w:line="360" w:lineRule="auto"/>
      <w:ind w:firstLine="680"/>
    </w:pPr>
    <w:rPr>
      <w:rFonts w:ascii="Arial" w:eastAsia="Times New Roman" w:hAnsi="Arial" w:cs="Tahoma"/>
      <w:i/>
      <w:iCs/>
      <w:sz w:val="20"/>
      <w:szCs w:val="24"/>
      <w:lang w:eastAsia="ar-SA"/>
    </w:rPr>
  </w:style>
  <w:style w:type="paragraph" w:customStyle="1" w:styleId="114">
    <w:name w:val="Указатель11"/>
    <w:basedOn w:val="a0"/>
    <w:rsid w:val="00DD4E7B"/>
    <w:pPr>
      <w:suppressLineNumbers/>
      <w:spacing w:line="360" w:lineRule="auto"/>
      <w:ind w:firstLine="680"/>
    </w:pPr>
    <w:rPr>
      <w:rFonts w:ascii="Arial" w:eastAsia="Times New Roman" w:hAnsi="Arial" w:cs="Tahoma"/>
      <w:szCs w:val="24"/>
      <w:lang w:eastAsia="ar-SA"/>
    </w:rPr>
  </w:style>
  <w:style w:type="paragraph" w:customStyle="1" w:styleId="220">
    <w:name w:val="Основной текст 22"/>
    <w:basedOn w:val="a0"/>
    <w:rsid w:val="00DD4E7B"/>
    <w:pPr>
      <w:spacing w:line="360" w:lineRule="auto"/>
      <w:ind w:firstLine="680"/>
      <w:jc w:val="center"/>
    </w:pPr>
    <w:rPr>
      <w:rFonts w:ascii="Times New Roman" w:eastAsia="Times New Roman" w:hAnsi="Times New Roman"/>
      <w:b/>
      <w:bCs/>
      <w:caps/>
      <w:szCs w:val="24"/>
      <w:lang w:eastAsia="ar-SA"/>
    </w:rPr>
  </w:style>
  <w:style w:type="paragraph" w:customStyle="1" w:styleId="221">
    <w:name w:val="Основной текст с отступом 22"/>
    <w:basedOn w:val="a0"/>
    <w:rsid w:val="00DD4E7B"/>
    <w:pPr>
      <w:spacing w:after="120" w:line="480" w:lineRule="auto"/>
      <w:ind w:left="283" w:firstLine="680"/>
    </w:pPr>
    <w:rPr>
      <w:rFonts w:ascii="Times New Roman" w:eastAsia="Times New Roman" w:hAnsi="Times New Roman"/>
      <w:szCs w:val="24"/>
      <w:lang w:eastAsia="ar-SA"/>
    </w:rPr>
  </w:style>
  <w:style w:type="paragraph" w:customStyle="1" w:styleId="2fb">
    <w:name w:val="Название объекта2"/>
    <w:basedOn w:val="a0"/>
    <w:next w:val="a0"/>
    <w:rsid w:val="00DD4E7B"/>
    <w:pPr>
      <w:spacing w:line="360" w:lineRule="auto"/>
      <w:ind w:firstLine="680"/>
    </w:pPr>
    <w:rPr>
      <w:rFonts w:ascii="Times New Roman" w:eastAsia="Times New Roman" w:hAnsi="Times New Roman"/>
      <w:b/>
      <w:bCs/>
      <w:sz w:val="20"/>
      <w:szCs w:val="20"/>
      <w:lang w:eastAsia="ar-SA"/>
    </w:rPr>
  </w:style>
  <w:style w:type="paragraph" w:customStyle="1" w:styleId="2fc">
    <w:name w:val="Текст примечания2"/>
    <w:basedOn w:val="a0"/>
    <w:rsid w:val="00DD4E7B"/>
    <w:pPr>
      <w:spacing w:line="360" w:lineRule="auto"/>
      <w:ind w:firstLine="680"/>
    </w:pPr>
    <w:rPr>
      <w:rFonts w:ascii="Times New Roman" w:eastAsia="Times New Roman" w:hAnsi="Times New Roman"/>
      <w:sz w:val="20"/>
      <w:szCs w:val="20"/>
      <w:lang w:eastAsia="ar-SA"/>
    </w:rPr>
  </w:style>
  <w:style w:type="paragraph" w:customStyle="1" w:styleId="320">
    <w:name w:val="Основной текст 32"/>
    <w:basedOn w:val="a0"/>
    <w:rsid w:val="00DD4E7B"/>
    <w:pPr>
      <w:spacing w:after="120" w:line="360" w:lineRule="auto"/>
      <w:ind w:firstLine="680"/>
    </w:pPr>
    <w:rPr>
      <w:rFonts w:ascii="Times New Roman" w:eastAsia="Times New Roman" w:hAnsi="Times New Roman"/>
      <w:sz w:val="16"/>
      <w:szCs w:val="16"/>
      <w:lang w:eastAsia="ar-SA"/>
    </w:rPr>
  </w:style>
  <w:style w:type="paragraph" w:customStyle="1" w:styleId="321">
    <w:name w:val="Основной текст с отступом 32"/>
    <w:basedOn w:val="a0"/>
    <w:rsid w:val="00DD4E7B"/>
    <w:pPr>
      <w:spacing w:line="360" w:lineRule="auto"/>
      <w:ind w:left="708" w:firstLine="709"/>
    </w:pPr>
    <w:rPr>
      <w:rFonts w:ascii="Times New Roman" w:eastAsia="Times New Roman" w:hAnsi="Times New Roman"/>
      <w:sz w:val="28"/>
      <w:szCs w:val="28"/>
      <w:lang w:eastAsia="ar-SA"/>
    </w:rPr>
  </w:style>
  <w:style w:type="paragraph" w:customStyle="1" w:styleId="2fd">
    <w:name w:val="Цитата2"/>
    <w:basedOn w:val="a0"/>
    <w:rsid w:val="00DD4E7B"/>
    <w:pPr>
      <w:spacing w:line="360" w:lineRule="auto"/>
      <w:ind w:left="526" w:right="43" w:firstLine="709"/>
    </w:pPr>
    <w:rPr>
      <w:rFonts w:ascii="Times New Roman" w:eastAsia="Times New Roman" w:hAnsi="Times New Roman"/>
      <w:sz w:val="28"/>
      <w:szCs w:val="28"/>
      <w:lang w:eastAsia="ar-SA"/>
    </w:rPr>
  </w:style>
  <w:style w:type="paragraph" w:customStyle="1" w:styleId="2fe">
    <w:name w:val="Схема документа2"/>
    <w:basedOn w:val="a0"/>
    <w:rsid w:val="00DD4E7B"/>
    <w:pPr>
      <w:shd w:val="clear" w:color="auto" w:fill="000080"/>
      <w:spacing w:line="360" w:lineRule="auto"/>
      <w:ind w:firstLine="709"/>
    </w:pPr>
    <w:rPr>
      <w:rFonts w:ascii="Tahoma" w:eastAsia="Times New Roman" w:hAnsi="Tahoma" w:cs="Tahoma"/>
      <w:sz w:val="28"/>
      <w:szCs w:val="28"/>
      <w:lang w:eastAsia="ar-SA"/>
    </w:rPr>
  </w:style>
  <w:style w:type="paragraph" w:customStyle="1" w:styleId="222">
    <w:name w:val="Список 22"/>
    <w:basedOn w:val="afff4"/>
    <w:rsid w:val="00DD4E7B"/>
    <w:pPr>
      <w:ind w:left="1800"/>
    </w:pPr>
    <w:rPr>
      <w:lang w:eastAsia="ar-SA"/>
    </w:rPr>
  </w:style>
  <w:style w:type="paragraph" w:customStyle="1" w:styleId="322">
    <w:name w:val="Список 32"/>
    <w:basedOn w:val="afff4"/>
    <w:rsid w:val="00DD4E7B"/>
    <w:pPr>
      <w:ind w:left="2160"/>
    </w:pPr>
    <w:rPr>
      <w:lang w:eastAsia="ar-SA"/>
    </w:rPr>
  </w:style>
  <w:style w:type="paragraph" w:customStyle="1" w:styleId="420">
    <w:name w:val="Список 42"/>
    <w:basedOn w:val="afff4"/>
    <w:rsid w:val="00DD4E7B"/>
    <w:pPr>
      <w:ind w:left="2520"/>
    </w:pPr>
    <w:rPr>
      <w:lang w:eastAsia="ar-SA"/>
    </w:rPr>
  </w:style>
  <w:style w:type="paragraph" w:customStyle="1" w:styleId="520">
    <w:name w:val="Список 52"/>
    <w:basedOn w:val="afff4"/>
    <w:rsid w:val="00DD4E7B"/>
    <w:pPr>
      <w:ind w:left="2880"/>
    </w:pPr>
    <w:rPr>
      <w:lang w:eastAsia="ar-SA"/>
    </w:rPr>
  </w:style>
  <w:style w:type="paragraph" w:customStyle="1" w:styleId="20">
    <w:name w:val="Маркированный список2"/>
    <w:basedOn w:val="1e"/>
    <w:rsid w:val="00DD4E7B"/>
    <w:pPr>
      <w:numPr>
        <w:numId w:val="4"/>
      </w:numPr>
      <w:tabs>
        <w:tab w:val="left" w:pos="1026"/>
      </w:tabs>
      <w:ind w:left="0" w:firstLine="741"/>
    </w:pPr>
    <w:rPr>
      <w:lang w:eastAsia="ar-SA"/>
    </w:rPr>
  </w:style>
  <w:style w:type="paragraph" w:customStyle="1" w:styleId="223">
    <w:name w:val="Маркированный список 22"/>
    <w:basedOn w:val="20"/>
    <w:rsid w:val="00DD4E7B"/>
    <w:pPr>
      <w:numPr>
        <w:numId w:val="0"/>
      </w:numPr>
      <w:tabs>
        <w:tab w:val="left" w:pos="2160"/>
        <w:tab w:val="left" w:pos="2826"/>
      </w:tabs>
      <w:spacing w:after="240" w:line="240" w:lineRule="atLeast"/>
      <w:ind w:left="1800" w:hanging="360"/>
    </w:pPr>
    <w:rPr>
      <w:rFonts w:ascii="Arial" w:hAnsi="Arial" w:cs="Arial"/>
      <w:spacing w:val="-5"/>
      <w:sz w:val="20"/>
      <w:szCs w:val="20"/>
    </w:rPr>
  </w:style>
  <w:style w:type="paragraph" w:customStyle="1" w:styleId="323">
    <w:name w:val="Маркированный список 32"/>
    <w:basedOn w:val="20"/>
    <w:rsid w:val="00DD4E7B"/>
    <w:pPr>
      <w:numPr>
        <w:numId w:val="0"/>
      </w:numPr>
      <w:tabs>
        <w:tab w:val="left" w:pos="2520"/>
        <w:tab w:val="left" w:pos="3186"/>
      </w:tabs>
      <w:spacing w:after="240" w:line="240" w:lineRule="atLeast"/>
      <w:ind w:left="2160" w:hanging="360"/>
    </w:pPr>
    <w:rPr>
      <w:rFonts w:ascii="Arial" w:hAnsi="Arial" w:cs="Arial"/>
      <w:spacing w:val="-5"/>
      <w:sz w:val="20"/>
      <w:szCs w:val="20"/>
    </w:rPr>
  </w:style>
  <w:style w:type="paragraph" w:customStyle="1" w:styleId="421">
    <w:name w:val="Маркированный список 42"/>
    <w:basedOn w:val="20"/>
    <w:rsid w:val="00DD4E7B"/>
    <w:pPr>
      <w:numPr>
        <w:numId w:val="0"/>
      </w:numPr>
      <w:tabs>
        <w:tab w:val="left" w:pos="2880"/>
        <w:tab w:val="left" w:pos="3546"/>
      </w:tabs>
      <w:spacing w:after="240" w:line="240" w:lineRule="atLeast"/>
      <w:ind w:left="2520" w:hanging="360"/>
    </w:pPr>
    <w:rPr>
      <w:rFonts w:ascii="Arial" w:hAnsi="Arial" w:cs="Arial"/>
      <w:spacing w:val="-5"/>
      <w:sz w:val="20"/>
      <w:szCs w:val="20"/>
    </w:rPr>
  </w:style>
  <w:style w:type="paragraph" w:customStyle="1" w:styleId="521">
    <w:name w:val="Маркированный список 52"/>
    <w:basedOn w:val="20"/>
    <w:rsid w:val="00DD4E7B"/>
    <w:pPr>
      <w:numPr>
        <w:numId w:val="0"/>
      </w:numPr>
      <w:tabs>
        <w:tab w:val="left" w:pos="3240"/>
        <w:tab w:val="left" w:pos="3906"/>
      </w:tabs>
      <w:spacing w:after="240" w:line="240" w:lineRule="atLeast"/>
      <w:ind w:left="2880" w:hanging="360"/>
    </w:pPr>
    <w:rPr>
      <w:rFonts w:ascii="Arial" w:hAnsi="Arial" w:cs="Arial"/>
      <w:spacing w:val="-5"/>
      <w:sz w:val="20"/>
      <w:szCs w:val="20"/>
    </w:rPr>
  </w:style>
  <w:style w:type="paragraph" w:customStyle="1" w:styleId="2ff">
    <w:name w:val="Продолжение списка2"/>
    <w:basedOn w:val="afff4"/>
    <w:rsid w:val="00DD4E7B"/>
    <w:pPr>
      <w:ind w:firstLine="0"/>
    </w:pPr>
    <w:rPr>
      <w:lang w:eastAsia="ar-SA"/>
    </w:rPr>
  </w:style>
  <w:style w:type="paragraph" w:customStyle="1" w:styleId="224">
    <w:name w:val="Продолжение списка 22"/>
    <w:basedOn w:val="2ff"/>
    <w:rsid w:val="00DD4E7B"/>
    <w:pPr>
      <w:ind w:left="2160"/>
    </w:pPr>
  </w:style>
  <w:style w:type="paragraph" w:customStyle="1" w:styleId="324">
    <w:name w:val="Продолжение списка 32"/>
    <w:basedOn w:val="2ff"/>
    <w:rsid w:val="00DD4E7B"/>
    <w:pPr>
      <w:ind w:left="2520"/>
    </w:pPr>
  </w:style>
  <w:style w:type="paragraph" w:customStyle="1" w:styleId="422">
    <w:name w:val="Продолжение списка 42"/>
    <w:basedOn w:val="2ff"/>
    <w:rsid w:val="00DD4E7B"/>
    <w:pPr>
      <w:ind w:left="2880"/>
    </w:pPr>
  </w:style>
  <w:style w:type="paragraph" w:customStyle="1" w:styleId="522">
    <w:name w:val="Продолжение списка 52"/>
    <w:basedOn w:val="2ff"/>
    <w:rsid w:val="00DD4E7B"/>
    <w:pPr>
      <w:ind w:left="3240"/>
    </w:pPr>
  </w:style>
  <w:style w:type="paragraph" w:customStyle="1" w:styleId="2ff0">
    <w:name w:val="Нумерованный список2"/>
    <w:basedOn w:val="a0"/>
    <w:rsid w:val="00DD4E7B"/>
    <w:pPr>
      <w:spacing w:before="280" w:after="280" w:line="360" w:lineRule="auto"/>
      <w:ind w:firstLine="709"/>
    </w:pPr>
    <w:rPr>
      <w:rFonts w:ascii="Times New Roman" w:eastAsia="Times New Roman" w:hAnsi="Times New Roman"/>
      <w:sz w:val="28"/>
      <w:szCs w:val="28"/>
      <w:lang w:eastAsia="ar-SA"/>
    </w:rPr>
  </w:style>
  <w:style w:type="paragraph" w:customStyle="1" w:styleId="225">
    <w:name w:val="Нумерованный список 22"/>
    <w:basedOn w:val="2ff0"/>
    <w:rsid w:val="00DD4E7B"/>
    <w:pPr>
      <w:spacing w:before="0" w:after="240" w:line="240" w:lineRule="atLeast"/>
      <w:ind w:left="1800" w:hanging="360"/>
    </w:pPr>
    <w:rPr>
      <w:rFonts w:ascii="Arial" w:hAnsi="Arial" w:cs="Arial"/>
      <w:spacing w:val="-5"/>
      <w:sz w:val="20"/>
      <w:szCs w:val="20"/>
    </w:rPr>
  </w:style>
  <w:style w:type="paragraph" w:customStyle="1" w:styleId="325">
    <w:name w:val="Нумерованный список 32"/>
    <w:basedOn w:val="2ff0"/>
    <w:rsid w:val="00DD4E7B"/>
    <w:pPr>
      <w:tabs>
        <w:tab w:val="left" w:pos="2880"/>
      </w:tabs>
      <w:spacing w:before="0" w:after="240" w:line="240" w:lineRule="atLeast"/>
      <w:ind w:left="2160"/>
    </w:pPr>
    <w:rPr>
      <w:rFonts w:ascii="Arial" w:hAnsi="Arial" w:cs="Arial"/>
      <w:spacing w:val="-5"/>
      <w:sz w:val="20"/>
      <w:szCs w:val="20"/>
    </w:rPr>
  </w:style>
  <w:style w:type="paragraph" w:customStyle="1" w:styleId="423">
    <w:name w:val="Нумерованный список 42"/>
    <w:basedOn w:val="2ff0"/>
    <w:rsid w:val="00DD4E7B"/>
    <w:pPr>
      <w:spacing w:before="0" w:after="240" w:line="240" w:lineRule="atLeast"/>
      <w:ind w:left="2520" w:hanging="360"/>
    </w:pPr>
    <w:rPr>
      <w:rFonts w:ascii="Arial" w:hAnsi="Arial" w:cs="Arial"/>
      <w:spacing w:val="-5"/>
      <w:sz w:val="20"/>
      <w:szCs w:val="20"/>
    </w:rPr>
  </w:style>
  <w:style w:type="paragraph" w:customStyle="1" w:styleId="523">
    <w:name w:val="Нумерованный список 52"/>
    <w:basedOn w:val="2ff0"/>
    <w:rsid w:val="00DD4E7B"/>
    <w:pPr>
      <w:spacing w:before="0" w:after="240" w:line="240" w:lineRule="atLeast"/>
      <w:ind w:left="2880" w:hanging="360"/>
    </w:pPr>
    <w:rPr>
      <w:rFonts w:ascii="Arial" w:hAnsi="Arial" w:cs="Arial"/>
      <w:spacing w:val="-5"/>
      <w:sz w:val="20"/>
      <w:szCs w:val="20"/>
    </w:rPr>
  </w:style>
  <w:style w:type="paragraph" w:customStyle="1" w:styleId="2ff1">
    <w:name w:val="Шапка2"/>
    <w:basedOn w:val="a"/>
    <w:rsid w:val="00DD4E7B"/>
    <w:pPr>
      <w:keepLines/>
      <w:numPr>
        <w:numId w:val="0"/>
      </w:numPr>
      <w:tabs>
        <w:tab w:val="left" w:pos="4680"/>
        <w:tab w:val="left" w:pos="5760"/>
      </w:tabs>
      <w:spacing w:before="0" w:line="280" w:lineRule="exact"/>
      <w:ind w:left="1080" w:right="2160" w:hanging="1080"/>
    </w:pPr>
    <w:rPr>
      <w:rFonts w:ascii="Arial" w:hAnsi="Arial" w:cs="Arial"/>
      <w:sz w:val="22"/>
      <w:szCs w:val="22"/>
      <w:lang w:eastAsia="ar-SA"/>
    </w:rPr>
  </w:style>
  <w:style w:type="paragraph" w:customStyle="1" w:styleId="2ff2">
    <w:name w:val="Обычный отступ2"/>
    <w:basedOn w:val="a0"/>
    <w:rsid w:val="00DD4E7B"/>
    <w:pPr>
      <w:spacing w:line="360" w:lineRule="auto"/>
      <w:ind w:left="1440" w:firstLine="709"/>
    </w:pPr>
    <w:rPr>
      <w:rFonts w:ascii="Arial" w:eastAsia="Times New Roman" w:hAnsi="Arial" w:cs="Arial"/>
      <w:spacing w:val="-5"/>
      <w:sz w:val="20"/>
      <w:szCs w:val="20"/>
      <w:lang w:eastAsia="ar-SA"/>
    </w:rPr>
  </w:style>
  <w:style w:type="paragraph" w:customStyle="1" w:styleId="2ff3">
    <w:name w:val="Дата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4">
    <w:name w:val="Заголовок записки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5">
    <w:name w:val="Красная строка2"/>
    <w:basedOn w:val="a"/>
    <w:rsid w:val="00DD4E7B"/>
    <w:pPr>
      <w:numPr>
        <w:numId w:val="0"/>
      </w:numPr>
      <w:spacing w:before="0" w:line="360" w:lineRule="auto"/>
      <w:ind w:left="1080" w:firstLine="210"/>
    </w:pPr>
    <w:rPr>
      <w:rFonts w:ascii="Arial" w:hAnsi="Arial" w:cs="Arial"/>
      <w:spacing w:val="-5"/>
      <w:sz w:val="20"/>
      <w:szCs w:val="20"/>
      <w:lang w:eastAsia="ar-SA"/>
    </w:rPr>
  </w:style>
  <w:style w:type="paragraph" w:customStyle="1" w:styleId="226">
    <w:name w:val="Красная строка 22"/>
    <w:basedOn w:val="afa"/>
    <w:rsid w:val="00DD4E7B"/>
    <w:pPr>
      <w:spacing w:line="360" w:lineRule="auto"/>
      <w:ind w:firstLine="210"/>
      <w:jc w:val="left"/>
    </w:pPr>
    <w:rPr>
      <w:rFonts w:ascii="Arial" w:eastAsia="Times New Roman" w:hAnsi="Arial" w:cs="Arial"/>
      <w:spacing w:val="-5"/>
      <w:sz w:val="20"/>
      <w:szCs w:val="20"/>
      <w:lang w:eastAsia="ar-SA"/>
    </w:rPr>
  </w:style>
  <w:style w:type="paragraph" w:customStyle="1" w:styleId="2ff6">
    <w:name w:val="Приветствие2"/>
    <w:basedOn w:val="a0"/>
    <w:next w:val="a0"/>
    <w:rsid w:val="00DD4E7B"/>
    <w:pPr>
      <w:spacing w:line="360" w:lineRule="auto"/>
      <w:ind w:left="1080" w:firstLine="709"/>
    </w:pPr>
    <w:rPr>
      <w:rFonts w:ascii="Arial" w:eastAsia="Times New Roman" w:hAnsi="Arial" w:cs="Arial"/>
      <w:spacing w:val="-5"/>
      <w:sz w:val="20"/>
      <w:szCs w:val="20"/>
      <w:lang w:eastAsia="ar-SA"/>
    </w:rPr>
  </w:style>
  <w:style w:type="paragraph" w:customStyle="1" w:styleId="2ff7">
    <w:name w:val="Прощание2"/>
    <w:basedOn w:val="a0"/>
    <w:rsid w:val="00DD4E7B"/>
    <w:pPr>
      <w:spacing w:line="360" w:lineRule="auto"/>
      <w:ind w:left="4252" w:firstLine="709"/>
    </w:pPr>
    <w:rPr>
      <w:rFonts w:ascii="Arial" w:eastAsia="Times New Roman" w:hAnsi="Arial" w:cs="Arial"/>
      <w:spacing w:val="-5"/>
      <w:sz w:val="20"/>
      <w:szCs w:val="20"/>
      <w:lang w:eastAsia="ar-SA"/>
    </w:rPr>
  </w:style>
  <w:style w:type="paragraph" w:customStyle="1" w:styleId="2ff8">
    <w:name w:val="Текст2"/>
    <w:basedOn w:val="a0"/>
    <w:rsid w:val="00DD4E7B"/>
    <w:pPr>
      <w:spacing w:line="360" w:lineRule="auto"/>
      <w:ind w:left="1080" w:firstLine="709"/>
    </w:pPr>
    <w:rPr>
      <w:rFonts w:ascii="Courier New" w:eastAsia="Times New Roman" w:hAnsi="Courier New" w:cs="Courier New"/>
      <w:spacing w:val="-5"/>
      <w:sz w:val="20"/>
      <w:szCs w:val="20"/>
      <w:lang w:eastAsia="ar-SA"/>
    </w:rPr>
  </w:style>
  <w:style w:type="paragraph" w:customStyle="1" w:styleId="affffffffb">
    <w:name w:val="Обычный в таблице Знак Знак"/>
    <w:basedOn w:val="a0"/>
    <w:rsid w:val="00DD4E7B"/>
    <w:pPr>
      <w:spacing w:line="360" w:lineRule="auto"/>
      <w:ind w:hanging="6"/>
      <w:jc w:val="center"/>
    </w:pPr>
    <w:rPr>
      <w:rFonts w:ascii="Times New Roman" w:eastAsia="Times New Roman" w:hAnsi="Times New Roman"/>
      <w:szCs w:val="24"/>
      <w:lang w:eastAsia="ar-SA"/>
    </w:rPr>
  </w:style>
  <w:style w:type="paragraph" w:customStyle="1" w:styleId="S222">
    <w:name w:val="Стиль S_Маркированный + полужирный Первая строка:  222 см"/>
    <w:basedOn w:val="a0"/>
    <w:rsid w:val="00DD4E7B"/>
    <w:pPr>
      <w:spacing w:line="360" w:lineRule="auto"/>
      <w:ind w:firstLine="0"/>
    </w:pPr>
    <w:rPr>
      <w:rFonts w:ascii="Times New Roman" w:eastAsia="Times New Roman" w:hAnsi="Times New Roman"/>
      <w:szCs w:val="24"/>
      <w:lang w:eastAsia="ar-SA"/>
    </w:rPr>
  </w:style>
  <w:style w:type="paragraph" w:customStyle="1" w:styleId="xl56">
    <w:name w:val="xl5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57">
    <w:name w:val="xl5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58">
    <w:name w:val="xl58"/>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59">
    <w:name w:val="xl59"/>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0">
    <w:name w:val="xl60"/>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b/>
      <w:bCs/>
      <w:color w:val="FF0000"/>
      <w:szCs w:val="24"/>
      <w:lang w:eastAsia="ar-SA"/>
    </w:rPr>
  </w:style>
  <w:style w:type="paragraph" w:customStyle="1" w:styleId="xl61">
    <w:name w:val="xl6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2">
    <w:name w:val="xl6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3">
    <w:name w:val="xl63"/>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4">
    <w:name w:val="xl64"/>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b/>
      <w:bCs/>
      <w:szCs w:val="24"/>
      <w:lang w:eastAsia="ar-SA"/>
    </w:rPr>
  </w:style>
  <w:style w:type="paragraph" w:customStyle="1" w:styleId="xl65">
    <w:name w:val="xl6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6">
    <w:name w:val="xl6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67">
    <w:name w:val="xl67"/>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68">
    <w:name w:val="xl68"/>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69">
    <w:name w:val="xl69"/>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xl70">
    <w:name w:val="xl70"/>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u w:val="single"/>
      <w:lang w:eastAsia="ar-SA"/>
    </w:rPr>
  </w:style>
  <w:style w:type="paragraph" w:customStyle="1" w:styleId="xl71">
    <w:name w:val="xl71"/>
    <w:basedOn w:val="a0"/>
    <w:rsid w:val="00DD4E7B"/>
    <w:pPr>
      <w:pBdr>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2">
    <w:name w:val="xl72"/>
    <w:basedOn w:val="a0"/>
    <w:rsid w:val="00DD4E7B"/>
    <w:pPr>
      <w:pBdr>
        <w:top w:val="single" w:sz="4" w:space="0" w:color="000000"/>
        <w:left w:val="single" w:sz="4" w:space="0" w:color="000000"/>
        <w:bottom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3">
    <w:name w:val="xl73"/>
    <w:basedOn w:val="a0"/>
    <w:rsid w:val="00DD4E7B"/>
    <w:pPr>
      <w:pBdr>
        <w:top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4">
    <w:name w:val="xl7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75">
    <w:name w:val="xl75"/>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right"/>
    </w:pPr>
    <w:rPr>
      <w:rFonts w:ascii="Times New Roman" w:eastAsia="Times New Roman" w:hAnsi="Times New Roman"/>
      <w:szCs w:val="24"/>
      <w:lang w:eastAsia="ar-SA"/>
    </w:rPr>
  </w:style>
  <w:style w:type="paragraph" w:customStyle="1" w:styleId="xl76">
    <w:name w:val="xl76"/>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77">
    <w:name w:val="xl77"/>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pPr>
    <w:rPr>
      <w:rFonts w:ascii="Times New Roman" w:eastAsia="Times New Roman" w:hAnsi="Times New Roman"/>
      <w:b/>
      <w:bCs/>
      <w:szCs w:val="24"/>
      <w:lang w:eastAsia="ar-SA"/>
    </w:rPr>
  </w:style>
  <w:style w:type="paragraph" w:customStyle="1" w:styleId="xl78">
    <w:name w:val="xl7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79">
    <w:name w:val="xl79"/>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i/>
      <w:iCs/>
      <w:szCs w:val="24"/>
      <w:lang w:eastAsia="ar-SA"/>
    </w:rPr>
  </w:style>
  <w:style w:type="paragraph" w:customStyle="1" w:styleId="xl80">
    <w:name w:val="xl80"/>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1">
    <w:name w:val="xl81"/>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2">
    <w:name w:val="xl82"/>
    <w:basedOn w:val="a0"/>
    <w:rsid w:val="00DD4E7B"/>
    <w:pPr>
      <w:pBdr>
        <w:left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3">
    <w:name w:val="xl83"/>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center"/>
    </w:pPr>
    <w:rPr>
      <w:rFonts w:ascii="Times New Roman" w:eastAsia="Times New Roman" w:hAnsi="Times New Roman"/>
      <w:szCs w:val="24"/>
      <w:lang w:eastAsia="ar-SA"/>
    </w:rPr>
  </w:style>
  <w:style w:type="paragraph" w:customStyle="1" w:styleId="xl84">
    <w:name w:val="xl84"/>
    <w:basedOn w:val="a0"/>
    <w:rsid w:val="00DD4E7B"/>
    <w:pPr>
      <w:pBdr>
        <w:top w:val="single" w:sz="4" w:space="0" w:color="000000"/>
        <w:left w:val="single" w:sz="4" w:space="0" w:color="000000"/>
        <w:bottom w:val="single" w:sz="4" w:space="0" w:color="000000"/>
        <w:right w:val="single" w:sz="4" w:space="0" w:color="000000"/>
      </w:pBdr>
      <w:shd w:val="clear" w:color="auto" w:fill="FFFFFF"/>
      <w:spacing w:before="280" w:after="280" w:line="240" w:lineRule="auto"/>
      <w:ind w:firstLine="0"/>
      <w:jc w:val="right"/>
    </w:pPr>
    <w:rPr>
      <w:rFonts w:ascii="Times New Roman" w:eastAsia="Times New Roman" w:hAnsi="Times New Roman"/>
      <w:szCs w:val="24"/>
      <w:lang w:eastAsia="ar-SA"/>
    </w:rPr>
  </w:style>
  <w:style w:type="paragraph" w:customStyle="1" w:styleId="xl85">
    <w:name w:val="xl85"/>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86">
    <w:name w:val="xl8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7">
    <w:name w:val="xl8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8">
    <w:name w:val="xl8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89">
    <w:name w:val="xl89"/>
    <w:basedOn w:val="a0"/>
    <w:rsid w:val="00DD4E7B"/>
    <w:pPr>
      <w:pBdr>
        <w:top w:val="single" w:sz="4" w:space="0" w:color="000000"/>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0">
    <w:name w:val="xl90"/>
    <w:basedOn w:val="a0"/>
    <w:rsid w:val="00DD4E7B"/>
    <w:pPr>
      <w:pBdr>
        <w:left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1">
    <w:name w:val="xl91"/>
    <w:basedOn w:val="a0"/>
    <w:rsid w:val="00DD4E7B"/>
    <w:pPr>
      <w:pBdr>
        <w:left w:val="single" w:sz="4" w:space="0" w:color="000000"/>
        <w:bottom w:val="single" w:sz="4" w:space="0" w:color="000000"/>
        <w:right w:val="single" w:sz="4" w:space="0" w:color="000000"/>
      </w:pBdr>
      <w:shd w:val="clear" w:color="auto" w:fill="FFFFFF"/>
      <w:spacing w:before="280" w:after="280" w:line="240" w:lineRule="auto"/>
      <w:ind w:firstLine="0"/>
      <w:jc w:val="left"/>
    </w:pPr>
    <w:rPr>
      <w:rFonts w:ascii="Times New Roman" w:eastAsia="Times New Roman" w:hAnsi="Times New Roman"/>
      <w:szCs w:val="24"/>
      <w:lang w:eastAsia="ar-SA"/>
    </w:rPr>
  </w:style>
  <w:style w:type="paragraph" w:customStyle="1" w:styleId="xl92">
    <w:name w:val="xl92"/>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3">
    <w:name w:val="xl9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4">
    <w:name w:val="xl94"/>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95">
    <w:name w:val="xl95"/>
    <w:basedOn w:val="a0"/>
    <w:rsid w:val="00DD4E7B"/>
    <w:pPr>
      <w:pBdr>
        <w:left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96">
    <w:name w:val="xl96"/>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7">
    <w:name w:val="xl97"/>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8">
    <w:name w:val="xl98"/>
    <w:basedOn w:val="a0"/>
    <w:rsid w:val="00DD4E7B"/>
    <w:pPr>
      <w:pBdr>
        <w:left w:val="single" w:sz="4" w:space="0" w:color="000000"/>
        <w:bottom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99">
    <w:name w:val="xl99"/>
    <w:basedOn w:val="a0"/>
    <w:rsid w:val="00DD4E7B"/>
    <w:pPr>
      <w:pBdr>
        <w:top w:val="single" w:sz="4" w:space="0" w:color="000000"/>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0">
    <w:name w:val="xl100"/>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b/>
      <w:bCs/>
      <w:szCs w:val="24"/>
      <w:lang w:eastAsia="ar-SA"/>
    </w:rPr>
  </w:style>
  <w:style w:type="paragraph" w:customStyle="1" w:styleId="xl101">
    <w:name w:val="xl101"/>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2">
    <w:name w:val="xl102"/>
    <w:basedOn w:val="a0"/>
    <w:rsid w:val="00DD4E7B"/>
    <w:pPr>
      <w:pBdr>
        <w:top w:val="single" w:sz="4" w:space="0" w:color="000000"/>
        <w:left w:val="single" w:sz="4" w:space="0" w:color="000000"/>
        <w:bottom w:val="single" w:sz="4" w:space="0" w:color="000000"/>
        <w:right w:val="single" w:sz="4" w:space="0" w:color="000000"/>
      </w:pBdr>
      <w:spacing w:before="280" w:after="280" w:line="240" w:lineRule="auto"/>
      <w:ind w:firstLine="0"/>
      <w:jc w:val="center"/>
    </w:pPr>
    <w:rPr>
      <w:rFonts w:ascii="Times New Roman" w:eastAsia="Times New Roman" w:hAnsi="Times New Roman"/>
      <w:b/>
      <w:bCs/>
      <w:szCs w:val="24"/>
      <w:lang w:eastAsia="ar-SA"/>
    </w:rPr>
  </w:style>
  <w:style w:type="paragraph" w:customStyle="1" w:styleId="xl103">
    <w:name w:val="xl103"/>
    <w:basedOn w:val="a0"/>
    <w:rsid w:val="00DD4E7B"/>
    <w:pPr>
      <w:pBdr>
        <w:left w:val="single" w:sz="4" w:space="0" w:color="000000"/>
        <w:right w:val="single" w:sz="4" w:space="0" w:color="000000"/>
      </w:pBdr>
      <w:spacing w:before="280" w:after="280" w:line="240" w:lineRule="auto"/>
      <w:ind w:firstLine="0"/>
      <w:jc w:val="left"/>
    </w:pPr>
    <w:rPr>
      <w:rFonts w:ascii="Times New Roman" w:eastAsia="Times New Roman" w:hAnsi="Times New Roman"/>
      <w:szCs w:val="24"/>
      <w:lang w:eastAsia="ar-SA"/>
    </w:rPr>
  </w:style>
  <w:style w:type="paragraph" w:customStyle="1" w:styleId="xl104">
    <w:name w:val="xl104"/>
    <w:basedOn w:val="a0"/>
    <w:rsid w:val="00DD4E7B"/>
    <w:pPr>
      <w:pBdr>
        <w:top w:val="single" w:sz="4" w:space="0" w:color="000000"/>
        <w:left w:val="single" w:sz="4" w:space="0" w:color="000000"/>
        <w:bottom w:val="single" w:sz="4" w:space="0" w:color="000000"/>
        <w:right w:val="single" w:sz="4" w:space="0" w:color="000000"/>
      </w:pBdr>
      <w:shd w:val="clear" w:color="auto" w:fill="CCFFFF"/>
      <w:spacing w:before="280" w:after="280" w:line="240" w:lineRule="auto"/>
      <w:ind w:firstLine="0"/>
      <w:jc w:val="center"/>
    </w:pPr>
    <w:rPr>
      <w:rFonts w:ascii="Times New Roman" w:eastAsia="Times New Roman" w:hAnsi="Times New Roman"/>
      <w:szCs w:val="24"/>
      <w:lang w:eastAsia="ar-SA"/>
    </w:rPr>
  </w:style>
  <w:style w:type="paragraph" w:customStyle="1" w:styleId="xl105">
    <w:name w:val="xl105"/>
    <w:basedOn w:val="a0"/>
    <w:rsid w:val="00DD4E7B"/>
    <w:pPr>
      <w:pBdr>
        <w:top w:val="single" w:sz="4" w:space="0" w:color="000000"/>
        <w:left w:val="single" w:sz="4" w:space="0" w:color="000000"/>
        <w:right w:val="single" w:sz="4" w:space="0" w:color="000000"/>
      </w:pBdr>
      <w:spacing w:before="280" w:after="280" w:line="240" w:lineRule="auto"/>
      <w:ind w:firstLine="0"/>
      <w:jc w:val="center"/>
    </w:pPr>
    <w:rPr>
      <w:rFonts w:ascii="Times New Roman" w:eastAsia="Times New Roman" w:hAnsi="Times New Roman"/>
      <w:szCs w:val="24"/>
      <w:lang w:eastAsia="ar-SA"/>
    </w:rPr>
  </w:style>
  <w:style w:type="paragraph" w:customStyle="1" w:styleId="affffffffc">
    <w:name w:val="Заголовок таблицы + Обычный Знак"/>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ffb">
    <w:name w:val="Рисунок 1"/>
    <w:basedOn w:val="a0"/>
    <w:rsid w:val="00DD4E7B"/>
    <w:pPr>
      <w:spacing w:line="360" w:lineRule="auto"/>
      <w:ind w:left="1069" w:firstLine="0"/>
      <w:jc w:val="right"/>
    </w:pPr>
    <w:rPr>
      <w:rFonts w:ascii="Times New Roman" w:eastAsia="Times New Roman" w:hAnsi="Times New Roman"/>
      <w:szCs w:val="24"/>
      <w:lang w:eastAsia="ar-SA"/>
    </w:rPr>
  </w:style>
  <w:style w:type="paragraph" w:customStyle="1" w:styleId="4b">
    <w:name w:val="Стиль4"/>
    <w:basedOn w:val="a0"/>
    <w:rsid w:val="00DD4E7B"/>
    <w:pPr>
      <w:spacing w:line="360" w:lineRule="auto"/>
      <w:ind w:firstLine="0"/>
    </w:pPr>
    <w:rPr>
      <w:rFonts w:ascii="Times New Roman" w:eastAsia="Times New Roman" w:hAnsi="Times New Roman"/>
      <w:szCs w:val="24"/>
      <w:lang w:eastAsia="ar-SA"/>
    </w:rPr>
  </w:style>
  <w:style w:type="paragraph" w:customStyle="1" w:styleId="2TimesNewRoman12">
    <w:name w:val="Стиль Заголовок 2 + Times New Roman 12 пт не полужирный не курси..."/>
    <w:basedOn w:val="21"/>
    <w:rsid w:val="00DD4E7B"/>
    <w:pPr>
      <w:keepLines w:val="0"/>
      <w:spacing w:before="240" w:after="60" w:line="360" w:lineRule="auto"/>
      <w:ind w:firstLine="0"/>
    </w:pPr>
    <w:rPr>
      <w:rFonts w:ascii="Times New Roman" w:eastAsia="Times New Roman" w:hAnsi="Times New Roman" w:cs="Times New Roman"/>
      <w:color w:val="auto"/>
      <w:sz w:val="24"/>
      <w:szCs w:val="20"/>
      <w:lang w:eastAsia="ar-SA"/>
    </w:rPr>
  </w:style>
  <w:style w:type="paragraph" w:customStyle="1" w:styleId="S2254">
    <w:name w:val="Стиль S_Заголовок 2 + Слева:  254 см"/>
    <w:basedOn w:val="a0"/>
    <w:rsid w:val="00DD4E7B"/>
    <w:pPr>
      <w:spacing w:line="360" w:lineRule="auto"/>
      <w:ind w:firstLine="0"/>
    </w:pPr>
    <w:rPr>
      <w:rFonts w:ascii="Times New Roman" w:eastAsia="Times New Roman" w:hAnsi="Times New Roman"/>
      <w:szCs w:val="20"/>
      <w:lang w:eastAsia="ar-SA"/>
    </w:rPr>
  </w:style>
  <w:style w:type="paragraph" w:customStyle="1" w:styleId="58">
    <w:name w:val="Стиль5"/>
    <w:basedOn w:val="S2254"/>
    <w:rsid w:val="00DD4E7B"/>
  </w:style>
  <w:style w:type="paragraph" w:customStyle="1" w:styleId="63">
    <w:name w:val="Стиль6"/>
    <w:basedOn w:val="a0"/>
    <w:rsid w:val="00DD4E7B"/>
    <w:pPr>
      <w:spacing w:line="360" w:lineRule="auto"/>
      <w:ind w:firstLine="0"/>
    </w:pPr>
    <w:rPr>
      <w:rFonts w:ascii="Times New Roman" w:eastAsia="Times New Roman" w:hAnsi="Times New Roman"/>
      <w:szCs w:val="24"/>
      <w:lang w:eastAsia="ar-SA"/>
    </w:rPr>
  </w:style>
  <w:style w:type="paragraph" w:customStyle="1" w:styleId="73">
    <w:name w:val="Стиль7"/>
    <w:basedOn w:val="a0"/>
    <w:rsid w:val="00DD4E7B"/>
    <w:pPr>
      <w:keepNext/>
      <w:spacing w:before="240" w:after="60" w:line="360" w:lineRule="auto"/>
      <w:ind w:firstLine="0"/>
    </w:pPr>
    <w:rPr>
      <w:rFonts w:ascii="Times New Roman" w:eastAsia="Times New Roman" w:hAnsi="Times New Roman"/>
      <w:bCs/>
      <w:iCs/>
      <w:szCs w:val="24"/>
      <w:lang w:eastAsia="ar-SA"/>
    </w:rPr>
  </w:style>
  <w:style w:type="paragraph" w:customStyle="1" w:styleId="affffffffd">
    <w:name w:val="Список маркир Знак"/>
    <w:basedOn w:val="a0"/>
    <w:rsid w:val="00DD4E7B"/>
    <w:pPr>
      <w:spacing w:line="360" w:lineRule="auto"/>
      <w:ind w:firstLine="540"/>
    </w:pPr>
    <w:rPr>
      <w:rFonts w:ascii="Times New Roman" w:eastAsia="Times New Roman" w:hAnsi="Times New Roman"/>
      <w:szCs w:val="24"/>
      <w:lang w:eastAsia="ar-SA"/>
    </w:rPr>
  </w:style>
  <w:style w:type="paragraph" w:customStyle="1" w:styleId="affffffffe">
    <w:name w:val="Список нумерованный Знак"/>
    <w:basedOn w:val="a0"/>
    <w:rsid w:val="00DD4E7B"/>
    <w:pPr>
      <w:tabs>
        <w:tab w:val="left" w:pos="1260"/>
      </w:tabs>
      <w:spacing w:line="360" w:lineRule="auto"/>
      <w:ind w:firstLine="0"/>
    </w:pPr>
    <w:rPr>
      <w:rFonts w:ascii="Times New Roman" w:eastAsia="Times New Roman" w:hAnsi="Times New Roman"/>
      <w:szCs w:val="24"/>
      <w:lang w:eastAsia="ar-SA"/>
    </w:rPr>
  </w:style>
  <w:style w:type="paragraph" w:customStyle="1" w:styleId="afffffffff">
    <w:name w:val="Список нумерованный"/>
    <w:basedOn w:val="a0"/>
    <w:rsid w:val="00DD4E7B"/>
    <w:pPr>
      <w:tabs>
        <w:tab w:val="left" w:pos="306"/>
        <w:tab w:val="left" w:pos="1413"/>
      </w:tabs>
      <w:spacing w:line="360" w:lineRule="auto"/>
      <w:ind w:left="153" w:hanging="153"/>
    </w:pPr>
    <w:rPr>
      <w:rFonts w:ascii="Times New Roman" w:eastAsia="Times New Roman" w:hAnsi="Times New Roman"/>
      <w:szCs w:val="24"/>
      <w:lang w:eastAsia="ar-SA"/>
    </w:rPr>
  </w:style>
  <w:style w:type="paragraph" w:customStyle="1" w:styleId="115">
    <w:name w:val="Заголовок 1.1"/>
    <w:basedOn w:val="a0"/>
    <w:rsid w:val="00DD4E7B"/>
    <w:pPr>
      <w:keepNext/>
      <w:keepLines/>
      <w:spacing w:before="40" w:after="40" w:line="360" w:lineRule="auto"/>
      <w:ind w:firstLine="0"/>
      <w:jc w:val="center"/>
    </w:pPr>
    <w:rPr>
      <w:rFonts w:ascii="Times New Roman" w:eastAsia="Times New Roman" w:hAnsi="Times New Roman"/>
      <w:b/>
      <w:bCs/>
      <w:sz w:val="26"/>
      <w:szCs w:val="24"/>
      <w:lang w:eastAsia="ar-SA"/>
    </w:rPr>
  </w:style>
  <w:style w:type="paragraph" w:customStyle="1" w:styleId="afffffffff0">
    <w:name w:val="том"/>
    <w:basedOn w:val="ConsNonformat"/>
    <w:rsid w:val="00DD4E7B"/>
    <w:pPr>
      <w:widowControl/>
      <w:suppressAutoHyphens/>
      <w:autoSpaceDN/>
      <w:adjustRightInd/>
      <w:spacing w:line="360" w:lineRule="auto"/>
      <w:ind w:firstLine="720"/>
      <w:jc w:val="both"/>
    </w:pPr>
    <w:rPr>
      <w:rFonts w:ascii="Times New Roman" w:eastAsia="Arial" w:hAnsi="Times New Roman" w:cs="Times New Roman"/>
      <w:b/>
      <w:sz w:val="28"/>
      <w:szCs w:val="24"/>
      <w:lang w:eastAsia="ar-SA"/>
    </w:rPr>
  </w:style>
  <w:style w:type="paragraph" w:customStyle="1" w:styleId="afffffffff1">
    <w:name w:val="В таблице"/>
    <w:basedOn w:val="a0"/>
    <w:rsid w:val="00DD4E7B"/>
    <w:pPr>
      <w:spacing w:line="360" w:lineRule="auto"/>
      <w:ind w:firstLine="0"/>
      <w:jc w:val="center"/>
    </w:pPr>
    <w:rPr>
      <w:rFonts w:ascii="Times New Roman" w:eastAsia="Times New Roman" w:hAnsi="Times New Roman"/>
      <w:szCs w:val="24"/>
      <w:lang w:eastAsia="ar-SA"/>
    </w:rPr>
  </w:style>
  <w:style w:type="paragraph" w:customStyle="1" w:styleId="afffffffff2">
    <w:name w:val="Отступ"/>
    <w:basedOn w:val="a0"/>
    <w:rsid w:val="00DD4E7B"/>
    <w:pPr>
      <w:tabs>
        <w:tab w:val="left" w:pos="2563"/>
      </w:tabs>
      <w:spacing w:line="240" w:lineRule="auto"/>
      <w:ind w:left="1134" w:firstLine="0"/>
    </w:pPr>
    <w:rPr>
      <w:rFonts w:ascii="Arial" w:eastAsia="Times New Roman" w:hAnsi="Arial" w:cs="Arial"/>
      <w:szCs w:val="24"/>
      <w:lang w:eastAsia="ar-SA"/>
    </w:rPr>
  </w:style>
  <w:style w:type="paragraph" w:customStyle="1" w:styleId="Sf8">
    <w:name w:val="S_Маркированный список"/>
    <w:basedOn w:val="20"/>
    <w:rsid w:val="00DD4E7B"/>
    <w:pPr>
      <w:numPr>
        <w:numId w:val="0"/>
      </w:numPr>
      <w:tabs>
        <w:tab w:val="left" w:pos="1247"/>
        <w:tab w:val="left" w:pos="3346"/>
      </w:tabs>
      <w:ind w:firstLine="680"/>
    </w:pPr>
  </w:style>
  <w:style w:type="paragraph" w:customStyle="1" w:styleId="afffffffff3">
    <w:name w:val="таблица"/>
    <w:basedOn w:val="a0"/>
    <w:rsid w:val="00DD4E7B"/>
    <w:pPr>
      <w:spacing w:line="240" w:lineRule="auto"/>
      <w:ind w:firstLine="0"/>
      <w:jc w:val="center"/>
    </w:pPr>
    <w:rPr>
      <w:rFonts w:ascii="Arial Narrow" w:eastAsia="Times New Roman" w:hAnsi="Arial Narrow"/>
      <w:szCs w:val="24"/>
      <w:lang w:eastAsia="ar-SA"/>
    </w:rPr>
  </w:style>
  <w:style w:type="paragraph" w:customStyle="1" w:styleId="afffffffff4">
    <w:name w:val="Табл"/>
    <w:basedOn w:val="a0"/>
    <w:rsid w:val="00DD4E7B"/>
    <w:pPr>
      <w:spacing w:before="120" w:after="60" w:line="240" w:lineRule="auto"/>
      <w:ind w:firstLine="0"/>
      <w:jc w:val="right"/>
    </w:pPr>
    <w:rPr>
      <w:rFonts w:ascii="Arial" w:eastAsia="Times New Roman" w:hAnsi="Arial"/>
      <w:bCs/>
      <w:szCs w:val="24"/>
      <w:lang w:eastAsia="ar-SA"/>
    </w:rPr>
  </w:style>
  <w:style w:type="paragraph" w:customStyle="1" w:styleId="S00">
    <w:name w:val="Стиль S_Маркированный+Обычеый + Первая строка:  0 см"/>
    <w:basedOn w:val="a0"/>
    <w:rsid w:val="00DD4E7B"/>
    <w:pPr>
      <w:spacing w:line="360" w:lineRule="auto"/>
      <w:ind w:firstLine="0"/>
    </w:pPr>
    <w:rPr>
      <w:rFonts w:ascii="Times New Roman" w:eastAsia="Times New Roman" w:hAnsi="Times New Roman"/>
      <w:w w:val="109"/>
      <w:szCs w:val="20"/>
      <w:lang w:eastAsia="ar-SA"/>
    </w:rPr>
  </w:style>
  <w:style w:type="paragraph" w:customStyle="1" w:styleId="afffffffff5">
    <w:name w:val="Заголовок таблицы + Обычный"/>
    <w:basedOn w:val="a0"/>
    <w:rsid w:val="00DD4E7B"/>
    <w:pPr>
      <w:shd w:val="clear" w:color="auto" w:fill="FFFFFF"/>
      <w:spacing w:line="360" w:lineRule="auto"/>
      <w:ind w:right="76" w:firstLine="570"/>
      <w:jc w:val="center"/>
    </w:pPr>
    <w:rPr>
      <w:rFonts w:ascii="Times New Roman" w:eastAsia="Times New Roman" w:hAnsi="Times New Roman"/>
      <w:spacing w:val="2"/>
      <w:szCs w:val="24"/>
      <w:u w:val="single"/>
      <w:lang w:eastAsia="ar-SA"/>
    </w:rPr>
  </w:style>
  <w:style w:type="paragraph" w:customStyle="1" w:styleId="116">
    <w:name w:val="Рисунок 1+1"/>
    <w:basedOn w:val="a0"/>
    <w:next w:val="a0"/>
    <w:rsid w:val="00DD4E7B"/>
    <w:pPr>
      <w:spacing w:line="360" w:lineRule="auto"/>
      <w:ind w:right="71" w:firstLine="0"/>
      <w:jc w:val="right"/>
    </w:pPr>
    <w:rPr>
      <w:rFonts w:ascii="Times New Roman" w:eastAsia="Times New Roman" w:hAnsi="Times New Roman"/>
      <w:szCs w:val="24"/>
      <w:lang w:eastAsia="ar-SA"/>
    </w:rPr>
  </w:style>
  <w:style w:type="paragraph" w:customStyle="1" w:styleId="1ffc">
    <w:name w:val="Перечисление 1"/>
    <w:basedOn w:val="a0"/>
    <w:rsid w:val="00DD4E7B"/>
    <w:pPr>
      <w:tabs>
        <w:tab w:val="left" w:pos="720"/>
      </w:tabs>
      <w:spacing w:line="240" w:lineRule="auto"/>
      <w:ind w:left="360" w:hanging="360"/>
      <w:jc w:val="left"/>
    </w:pPr>
    <w:rPr>
      <w:rFonts w:ascii="Arial" w:eastAsia="Times New Roman" w:hAnsi="Arial" w:cs="Arial"/>
      <w:szCs w:val="20"/>
      <w:lang w:eastAsia="ar-SA"/>
    </w:rPr>
  </w:style>
  <w:style w:type="paragraph" w:customStyle="1" w:styleId="afffffffff6">
    <w:name w:val="Маркированный текст"/>
    <w:basedOn w:val="a0"/>
    <w:rsid w:val="00DD4E7B"/>
    <w:pPr>
      <w:tabs>
        <w:tab w:val="left" w:pos="240"/>
        <w:tab w:val="left" w:pos="1429"/>
      </w:tabs>
      <w:spacing w:line="240" w:lineRule="auto"/>
      <w:ind w:firstLine="0"/>
    </w:pPr>
    <w:rPr>
      <w:rFonts w:ascii="Arial" w:eastAsia="Times New Roman" w:hAnsi="Arial" w:cs="Arial"/>
      <w:sz w:val="22"/>
      <w:szCs w:val="20"/>
      <w:lang w:eastAsia="ar-SA"/>
    </w:rPr>
  </w:style>
  <w:style w:type="paragraph" w:customStyle="1" w:styleId="afffffffff7">
    <w:name w:val="Второстепенный текст"/>
    <w:basedOn w:val="a0"/>
    <w:rsid w:val="00DD4E7B"/>
    <w:pPr>
      <w:spacing w:line="240" w:lineRule="auto"/>
      <w:ind w:firstLine="284"/>
    </w:pPr>
    <w:rPr>
      <w:rFonts w:ascii="Times New Roman" w:eastAsia="Times New Roman" w:hAnsi="Times New Roman"/>
      <w:sz w:val="18"/>
      <w:szCs w:val="20"/>
      <w:lang w:eastAsia="ar-SA"/>
    </w:rPr>
  </w:style>
  <w:style w:type="paragraph" w:customStyle="1" w:styleId="S31">
    <w:name w:val="S_Нумерованный_3.1"/>
    <w:basedOn w:val="S5"/>
    <w:rsid w:val="00DD4E7B"/>
    <w:pPr>
      <w:spacing w:line="240" w:lineRule="auto"/>
      <w:ind w:firstLine="709"/>
    </w:pPr>
    <w:rPr>
      <w:rFonts w:ascii="Times New Roman" w:eastAsia="Calibri" w:hAnsi="Times New Roman"/>
      <w:lang w:eastAsia="ar-SA"/>
    </w:rPr>
  </w:style>
  <w:style w:type="paragraph" w:customStyle="1" w:styleId="100">
    <w:name w:val="Название10"/>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01">
    <w:name w:val="Указатель10"/>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92">
    <w:name w:val="Название9"/>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93">
    <w:name w:val="Указатель9"/>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83">
    <w:name w:val="Название8"/>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84">
    <w:name w:val="Указатель8"/>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74">
    <w:name w:val="Название7"/>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75">
    <w:name w:val="Указатель7"/>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64">
    <w:name w:val="Название6"/>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65">
    <w:name w:val="Указатель6"/>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59">
    <w:name w:val="Название5"/>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5a">
    <w:name w:val="Указатель5"/>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4c">
    <w:name w:val="Название4"/>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4d">
    <w:name w:val="Указатель4"/>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3f2">
    <w:name w:val="Название3"/>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3f3">
    <w:name w:val="Указатель3"/>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ff9">
    <w:name w:val="Название2"/>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fa">
    <w:name w:val="Указатель2"/>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1ffd">
    <w:name w:val="Название1"/>
    <w:basedOn w:val="a0"/>
    <w:rsid w:val="00DD4E7B"/>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e">
    <w:name w:val="Указатель1"/>
    <w:basedOn w:val="a0"/>
    <w:rsid w:val="00DD4E7B"/>
    <w:pPr>
      <w:suppressLineNumbers/>
      <w:suppressAutoHyphens/>
      <w:spacing w:line="240" w:lineRule="auto"/>
      <w:ind w:firstLine="0"/>
      <w:jc w:val="left"/>
    </w:pPr>
    <w:rPr>
      <w:rFonts w:ascii="Arial" w:eastAsia="Times New Roman" w:hAnsi="Arial" w:cs="Tahoma"/>
      <w:szCs w:val="24"/>
      <w:lang w:eastAsia="ar-SA"/>
    </w:rPr>
  </w:style>
  <w:style w:type="paragraph" w:customStyle="1" w:styleId="211">
    <w:name w:val="Основной текст с отступом 21"/>
    <w:basedOn w:val="a0"/>
    <w:rsid w:val="00DD4E7B"/>
    <w:pPr>
      <w:suppressAutoHyphens/>
      <w:spacing w:line="360" w:lineRule="auto"/>
      <w:ind w:left="360" w:firstLine="709"/>
      <w:jc w:val="center"/>
    </w:pPr>
    <w:rPr>
      <w:rFonts w:ascii="Times New Roman" w:eastAsia="Times New Roman" w:hAnsi="Times New Roman"/>
      <w:b/>
      <w:bCs/>
      <w:caps/>
      <w:szCs w:val="24"/>
      <w:lang w:eastAsia="ar-SA"/>
    </w:rPr>
  </w:style>
  <w:style w:type="paragraph" w:customStyle="1" w:styleId="310">
    <w:name w:val="Основной текст с отступом 31"/>
    <w:basedOn w:val="a0"/>
    <w:rsid w:val="00DD4E7B"/>
    <w:pPr>
      <w:suppressAutoHyphens/>
      <w:spacing w:line="360" w:lineRule="auto"/>
      <w:ind w:firstLine="540"/>
    </w:pPr>
    <w:rPr>
      <w:rFonts w:ascii="Times New Roman" w:eastAsia="Times New Roman" w:hAnsi="Times New Roman"/>
      <w:sz w:val="28"/>
      <w:szCs w:val="28"/>
      <w:lang w:eastAsia="ar-SA"/>
    </w:rPr>
  </w:style>
  <w:style w:type="paragraph" w:customStyle="1" w:styleId="311">
    <w:name w:val="Основной текст 31"/>
    <w:basedOn w:val="a0"/>
    <w:rsid w:val="00DD4E7B"/>
    <w:pPr>
      <w:suppressAutoHyphens/>
      <w:spacing w:after="120" w:line="360" w:lineRule="auto"/>
      <w:ind w:firstLine="709"/>
    </w:pPr>
    <w:rPr>
      <w:rFonts w:ascii="Times New Roman" w:eastAsia="Times New Roman" w:hAnsi="Times New Roman"/>
      <w:sz w:val="16"/>
      <w:szCs w:val="16"/>
      <w:lang w:eastAsia="ar-SA"/>
    </w:rPr>
  </w:style>
  <w:style w:type="paragraph" w:customStyle="1" w:styleId="212">
    <w:name w:val="Список 21"/>
    <w:basedOn w:val="afff4"/>
    <w:rsid w:val="00DD4E7B"/>
    <w:pPr>
      <w:suppressAutoHyphens/>
      <w:ind w:left="1800"/>
    </w:pPr>
    <w:rPr>
      <w:lang w:eastAsia="ar-SA"/>
    </w:rPr>
  </w:style>
  <w:style w:type="paragraph" w:customStyle="1" w:styleId="312">
    <w:name w:val="Список 31"/>
    <w:basedOn w:val="afff4"/>
    <w:rsid w:val="00DD4E7B"/>
    <w:pPr>
      <w:suppressAutoHyphens/>
      <w:ind w:left="2160"/>
    </w:pPr>
    <w:rPr>
      <w:lang w:eastAsia="ar-SA"/>
    </w:rPr>
  </w:style>
  <w:style w:type="paragraph" w:customStyle="1" w:styleId="410">
    <w:name w:val="Список 41"/>
    <w:basedOn w:val="afff4"/>
    <w:rsid w:val="00DD4E7B"/>
    <w:pPr>
      <w:suppressAutoHyphens/>
      <w:ind w:left="2520"/>
    </w:pPr>
    <w:rPr>
      <w:lang w:eastAsia="ar-SA"/>
    </w:rPr>
  </w:style>
  <w:style w:type="paragraph" w:customStyle="1" w:styleId="510">
    <w:name w:val="Список 51"/>
    <w:basedOn w:val="afff4"/>
    <w:rsid w:val="00DD4E7B"/>
    <w:pPr>
      <w:suppressAutoHyphens/>
      <w:ind w:left="2880"/>
    </w:pPr>
    <w:rPr>
      <w:lang w:eastAsia="ar-SA"/>
    </w:rPr>
  </w:style>
  <w:style w:type="paragraph" w:customStyle="1" w:styleId="213">
    <w:name w:val="Маркированный список 21"/>
    <w:basedOn w:val="a0"/>
    <w:rsid w:val="00DD4E7B"/>
    <w:pPr>
      <w:tabs>
        <w:tab w:val="left" w:pos="4152"/>
      </w:tabs>
      <w:suppressAutoHyphens/>
      <w:spacing w:after="240" w:line="240" w:lineRule="atLeast"/>
      <w:ind w:left="1800" w:hanging="552"/>
    </w:pPr>
    <w:rPr>
      <w:rFonts w:ascii="Arial" w:eastAsia="Times New Roman" w:hAnsi="Arial" w:cs="Arial"/>
      <w:spacing w:val="-5"/>
      <w:sz w:val="20"/>
      <w:szCs w:val="20"/>
      <w:lang w:eastAsia="ar-SA"/>
    </w:rPr>
  </w:style>
  <w:style w:type="paragraph" w:customStyle="1" w:styleId="313">
    <w:name w:val="Маркированный список 31"/>
    <w:basedOn w:val="a0"/>
    <w:rsid w:val="00DD4E7B"/>
    <w:pPr>
      <w:tabs>
        <w:tab w:val="left" w:pos="4872"/>
      </w:tabs>
      <w:suppressAutoHyphens/>
      <w:spacing w:after="240" w:line="240" w:lineRule="atLeast"/>
      <w:ind w:left="2160" w:hanging="552"/>
    </w:pPr>
    <w:rPr>
      <w:rFonts w:ascii="Arial" w:eastAsia="Times New Roman" w:hAnsi="Arial" w:cs="Arial"/>
      <w:spacing w:val="-5"/>
      <w:sz w:val="20"/>
      <w:szCs w:val="20"/>
      <w:lang w:eastAsia="ar-SA"/>
    </w:rPr>
  </w:style>
  <w:style w:type="paragraph" w:customStyle="1" w:styleId="411">
    <w:name w:val="Маркированный список 41"/>
    <w:basedOn w:val="a0"/>
    <w:rsid w:val="00DD4E7B"/>
    <w:pPr>
      <w:tabs>
        <w:tab w:val="left" w:pos="5592"/>
      </w:tabs>
      <w:suppressAutoHyphens/>
      <w:spacing w:after="240" w:line="240" w:lineRule="atLeast"/>
      <w:ind w:left="2520" w:hanging="552"/>
    </w:pPr>
    <w:rPr>
      <w:rFonts w:ascii="Arial" w:eastAsia="Times New Roman" w:hAnsi="Arial" w:cs="Arial"/>
      <w:spacing w:val="-5"/>
      <w:sz w:val="20"/>
      <w:szCs w:val="20"/>
      <w:lang w:eastAsia="ar-SA"/>
    </w:rPr>
  </w:style>
  <w:style w:type="paragraph" w:customStyle="1" w:styleId="511">
    <w:name w:val="Маркированный список 51"/>
    <w:basedOn w:val="a0"/>
    <w:rsid w:val="00DD4E7B"/>
    <w:pPr>
      <w:tabs>
        <w:tab w:val="left" w:pos="6312"/>
      </w:tabs>
      <w:suppressAutoHyphens/>
      <w:spacing w:after="240" w:line="240" w:lineRule="atLeast"/>
      <w:ind w:left="2880" w:hanging="552"/>
    </w:pPr>
    <w:rPr>
      <w:rFonts w:ascii="Arial" w:eastAsia="Times New Roman" w:hAnsi="Arial" w:cs="Arial"/>
      <w:spacing w:val="-5"/>
      <w:sz w:val="20"/>
      <w:szCs w:val="20"/>
      <w:lang w:eastAsia="ar-SA"/>
    </w:rPr>
  </w:style>
  <w:style w:type="paragraph" w:customStyle="1" w:styleId="1fff">
    <w:name w:val="Продолжение списка1"/>
    <w:basedOn w:val="afff4"/>
    <w:rsid w:val="00DD4E7B"/>
    <w:pPr>
      <w:suppressAutoHyphens/>
      <w:ind w:firstLine="0"/>
    </w:pPr>
    <w:rPr>
      <w:lang w:eastAsia="ar-SA"/>
    </w:rPr>
  </w:style>
  <w:style w:type="paragraph" w:customStyle="1" w:styleId="214">
    <w:name w:val="Продолжение списка 21"/>
    <w:basedOn w:val="1fff"/>
    <w:rsid w:val="00DD4E7B"/>
    <w:pPr>
      <w:ind w:left="2160"/>
    </w:pPr>
  </w:style>
  <w:style w:type="paragraph" w:customStyle="1" w:styleId="314">
    <w:name w:val="Продолжение списка 31"/>
    <w:basedOn w:val="1fff"/>
    <w:rsid w:val="00DD4E7B"/>
    <w:pPr>
      <w:ind w:left="2520"/>
    </w:pPr>
  </w:style>
  <w:style w:type="paragraph" w:customStyle="1" w:styleId="412">
    <w:name w:val="Продолжение списка 41"/>
    <w:basedOn w:val="1fff"/>
    <w:rsid w:val="00DD4E7B"/>
    <w:pPr>
      <w:ind w:left="2880"/>
    </w:pPr>
  </w:style>
  <w:style w:type="paragraph" w:customStyle="1" w:styleId="512">
    <w:name w:val="Продолжение списка 51"/>
    <w:basedOn w:val="1fff"/>
    <w:rsid w:val="00DD4E7B"/>
    <w:pPr>
      <w:ind w:left="3240"/>
    </w:pPr>
  </w:style>
  <w:style w:type="paragraph" w:customStyle="1" w:styleId="215">
    <w:name w:val="Нумерованный список 21"/>
    <w:basedOn w:val="1f3"/>
    <w:rsid w:val="00DD4E7B"/>
    <w:pPr>
      <w:suppressAutoHyphens/>
      <w:spacing w:before="0" w:beforeAutospacing="0" w:after="240" w:afterAutospacing="0" w:line="240" w:lineRule="atLeast"/>
      <w:ind w:left="1800" w:hanging="360"/>
    </w:pPr>
    <w:rPr>
      <w:rFonts w:ascii="Arial" w:hAnsi="Arial" w:cs="Arial"/>
      <w:spacing w:val="-5"/>
      <w:sz w:val="20"/>
      <w:szCs w:val="20"/>
      <w:lang w:eastAsia="ar-SA"/>
    </w:rPr>
  </w:style>
  <w:style w:type="paragraph" w:customStyle="1" w:styleId="315">
    <w:name w:val="Нумерованный список 31"/>
    <w:basedOn w:val="1f3"/>
    <w:rsid w:val="00DD4E7B"/>
    <w:pPr>
      <w:tabs>
        <w:tab w:val="left" w:pos="5040"/>
      </w:tabs>
      <w:suppressAutoHyphens/>
      <w:spacing w:before="0" w:beforeAutospacing="0" w:after="240" w:afterAutospacing="0" w:line="240" w:lineRule="atLeast"/>
      <w:ind w:left="2160" w:hanging="360"/>
    </w:pPr>
    <w:rPr>
      <w:rFonts w:ascii="Arial" w:hAnsi="Arial" w:cs="Arial"/>
      <w:spacing w:val="-5"/>
      <w:sz w:val="20"/>
      <w:szCs w:val="20"/>
      <w:lang w:eastAsia="ar-SA"/>
    </w:rPr>
  </w:style>
  <w:style w:type="paragraph" w:customStyle="1" w:styleId="413">
    <w:name w:val="Нумерованный список 41"/>
    <w:basedOn w:val="1f3"/>
    <w:rsid w:val="00DD4E7B"/>
    <w:pPr>
      <w:suppressAutoHyphens/>
      <w:spacing w:before="0" w:beforeAutospacing="0" w:after="240" w:afterAutospacing="0" w:line="240" w:lineRule="atLeast"/>
      <w:ind w:left="2520" w:hanging="360"/>
    </w:pPr>
    <w:rPr>
      <w:rFonts w:ascii="Arial" w:hAnsi="Arial" w:cs="Arial"/>
      <w:spacing w:val="-5"/>
      <w:sz w:val="20"/>
      <w:szCs w:val="20"/>
      <w:lang w:eastAsia="ar-SA"/>
    </w:rPr>
  </w:style>
  <w:style w:type="paragraph" w:customStyle="1" w:styleId="513">
    <w:name w:val="Нумерованный список 51"/>
    <w:basedOn w:val="1f3"/>
    <w:rsid w:val="00DD4E7B"/>
    <w:pPr>
      <w:suppressAutoHyphens/>
      <w:spacing w:before="0" w:beforeAutospacing="0" w:after="240" w:afterAutospacing="0" w:line="240" w:lineRule="atLeast"/>
      <w:ind w:left="2880" w:hanging="360"/>
    </w:pPr>
    <w:rPr>
      <w:rFonts w:ascii="Arial" w:hAnsi="Arial" w:cs="Arial"/>
      <w:spacing w:val="-5"/>
      <w:sz w:val="20"/>
      <w:szCs w:val="20"/>
      <w:lang w:eastAsia="ar-SA"/>
    </w:rPr>
  </w:style>
  <w:style w:type="paragraph" w:customStyle="1" w:styleId="1fff0">
    <w:name w:val="Обычный отступ1"/>
    <w:basedOn w:val="a0"/>
    <w:rsid w:val="00DD4E7B"/>
    <w:pPr>
      <w:suppressAutoHyphens/>
      <w:spacing w:line="360" w:lineRule="auto"/>
      <w:ind w:left="1440" w:firstLine="709"/>
    </w:pPr>
    <w:rPr>
      <w:rFonts w:ascii="Arial" w:eastAsia="Times New Roman" w:hAnsi="Arial" w:cs="Arial"/>
      <w:spacing w:val="-5"/>
      <w:sz w:val="20"/>
      <w:szCs w:val="20"/>
      <w:lang w:eastAsia="ar-SA"/>
    </w:rPr>
  </w:style>
  <w:style w:type="paragraph" w:customStyle="1" w:styleId="1fff1">
    <w:name w:val="Приветствие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2">
    <w:name w:val="Прощание1"/>
    <w:basedOn w:val="a0"/>
    <w:rsid w:val="00DD4E7B"/>
    <w:pPr>
      <w:suppressAutoHyphens/>
      <w:spacing w:line="360" w:lineRule="auto"/>
      <w:ind w:left="4252" w:firstLine="709"/>
    </w:pPr>
    <w:rPr>
      <w:rFonts w:ascii="Arial" w:eastAsia="Times New Roman" w:hAnsi="Arial" w:cs="Arial"/>
      <w:spacing w:val="-5"/>
      <w:sz w:val="20"/>
      <w:szCs w:val="20"/>
      <w:lang w:eastAsia="ar-SA"/>
    </w:rPr>
  </w:style>
  <w:style w:type="paragraph" w:customStyle="1" w:styleId="1fff3">
    <w:name w:val="Текст1"/>
    <w:basedOn w:val="a0"/>
    <w:rsid w:val="00DD4E7B"/>
    <w:pPr>
      <w:suppressAutoHyphens/>
      <w:spacing w:line="360" w:lineRule="auto"/>
      <w:ind w:left="1080" w:firstLine="709"/>
    </w:pPr>
    <w:rPr>
      <w:rFonts w:ascii="Courier New" w:eastAsia="Times New Roman" w:hAnsi="Courier New" w:cs="Courier New"/>
      <w:spacing w:val="-5"/>
      <w:sz w:val="20"/>
      <w:szCs w:val="20"/>
      <w:lang w:eastAsia="ar-SA"/>
    </w:rPr>
  </w:style>
  <w:style w:type="paragraph" w:customStyle="1" w:styleId="1fff4">
    <w:name w:val="Текст примечания1"/>
    <w:basedOn w:val="a0"/>
    <w:rsid w:val="00DD4E7B"/>
    <w:pPr>
      <w:suppressAutoHyphens/>
      <w:spacing w:line="360" w:lineRule="auto"/>
      <w:ind w:firstLine="680"/>
    </w:pPr>
    <w:rPr>
      <w:rFonts w:ascii="Times New Roman" w:eastAsia="Times New Roman" w:hAnsi="Times New Roman"/>
      <w:sz w:val="20"/>
      <w:szCs w:val="20"/>
      <w:lang w:eastAsia="ar-SA"/>
    </w:rPr>
  </w:style>
  <w:style w:type="paragraph" w:customStyle="1" w:styleId="1fff5">
    <w:name w:val="Схема документа1"/>
    <w:basedOn w:val="a0"/>
    <w:rsid w:val="00DD4E7B"/>
    <w:pPr>
      <w:shd w:val="clear" w:color="auto" w:fill="000080"/>
      <w:suppressAutoHyphens/>
      <w:spacing w:line="360" w:lineRule="auto"/>
      <w:ind w:firstLine="709"/>
    </w:pPr>
    <w:rPr>
      <w:rFonts w:ascii="Tahoma" w:eastAsia="Times New Roman" w:hAnsi="Tahoma" w:cs="Tahoma"/>
      <w:sz w:val="28"/>
      <w:szCs w:val="28"/>
      <w:lang w:eastAsia="ar-SA"/>
    </w:rPr>
  </w:style>
  <w:style w:type="paragraph" w:customStyle="1" w:styleId="1fff6">
    <w:name w:val="Шапка1"/>
    <w:basedOn w:val="a"/>
    <w:rsid w:val="00DD4E7B"/>
    <w:pPr>
      <w:keepLines/>
      <w:numPr>
        <w:numId w:val="0"/>
      </w:numPr>
      <w:tabs>
        <w:tab w:val="left" w:pos="5760"/>
        <w:tab w:val="left" w:pos="6840"/>
      </w:tabs>
      <w:suppressAutoHyphens/>
      <w:spacing w:before="0" w:line="280" w:lineRule="exact"/>
      <w:ind w:left="1080" w:right="2160" w:hanging="1080"/>
    </w:pPr>
    <w:rPr>
      <w:rFonts w:ascii="Arial" w:hAnsi="Arial" w:cs="Arial"/>
      <w:sz w:val="22"/>
      <w:szCs w:val="22"/>
      <w:lang w:eastAsia="ar-SA"/>
    </w:rPr>
  </w:style>
  <w:style w:type="paragraph" w:customStyle="1" w:styleId="1fff7">
    <w:name w:val="Дата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8">
    <w:name w:val="Заголовок записки1"/>
    <w:basedOn w:val="a0"/>
    <w:next w:val="a0"/>
    <w:rsid w:val="00DD4E7B"/>
    <w:pPr>
      <w:suppressAutoHyphens/>
      <w:spacing w:line="360" w:lineRule="auto"/>
      <w:ind w:left="1080" w:firstLine="709"/>
    </w:pPr>
    <w:rPr>
      <w:rFonts w:ascii="Arial" w:eastAsia="Times New Roman" w:hAnsi="Arial" w:cs="Arial"/>
      <w:spacing w:val="-5"/>
      <w:sz w:val="20"/>
      <w:szCs w:val="20"/>
      <w:lang w:eastAsia="ar-SA"/>
    </w:rPr>
  </w:style>
  <w:style w:type="paragraph" w:customStyle="1" w:styleId="1fff9">
    <w:name w:val="Красная строка1"/>
    <w:basedOn w:val="a"/>
    <w:rsid w:val="00DD4E7B"/>
    <w:pPr>
      <w:numPr>
        <w:numId w:val="0"/>
      </w:numPr>
      <w:suppressAutoHyphens/>
      <w:spacing w:before="0" w:line="360" w:lineRule="auto"/>
      <w:ind w:left="1080" w:firstLine="210"/>
    </w:pPr>
    <w:rPr>
      <w:rFonts w:ascii="Arial" w:hAnsi="Arial" w:cs="Arial"/>
      <w:spacing w:val="-5"/>
      <w:sz w:val="20"/>
      <w:szCs w:val="20"/>
      <w:lang w:eastAsia="ar-SA"/>
    </w:rPr>
  </w:style>
  <w:style w:type="paragraph" w:customStyle="1" w:styleId="216">
    <w:name w:val="Красная строка 21"/>
    <w:basedOn w:val="afa"/>
    <w:rsid w:val="00DD4E7B"/>
    <w:pPr>
      <w:suppressAutoHyphens/>
      <w:spacing w:line="360" w:lineRule="auto"/>
      <w:ind w:firstLine="210"/>
      <w:jc w:val="left"/>
    </w:pPr>
    <w:rPr>
      <w:rFonts w:ascii="Arial" w:eastAsia="Times New Roman" w:hAnsi="Arial" w:cs="Arial"/>
      <w:spacing w:val="-5"/>
      <w:sz w:val="20"/>
      <w:szCs w:val="20"/>
      <w:lang w:eastAsia="ar-SA"/>
    </w:rPr>
  </w:style>
  <w:style w:type="paragraph" w:customStyle="1" w:styleId="102">
    <w:name w:val="Оглавление 10"/>
    <w:basedOn w:val="114"/>
    <w:rsid w:val="00DD4E7B"/>
    <w:pPr>
      <w:tabs>
        <w:tab w:val="right" w:leader="dot" w:pos="9637"/>
      </w:tabs>
      <w:ind w:left="2547" w:firstLine="0"/>
    </w:pPr>
  </w:style>
  <w:style w:type="paragraph" w:customStyle="1" w:styleId="afffffffff8">
    <w:name w:val="Содержимое врезки"/>
    <w:basedOn w:val="a"/>
    <w:rsid w:val="00DD4E7B"/>
    <w:pPr>
      <w:numPr>
        <w:numId w:val="0"/>
      </w:numPr>
      <w:spacing w:before="0" w:line="360" w:lineRule="auto"/>
      <w:ind w:firstLine="684"/>
    </w:pPr>
    <w:rPr>
      <w:lang w:eastAsia="ar-SA"/>
    </w:rPr>
  </w:style>
  <w:style w:type="character" w:customStyle="1" w:styleId="WW8Num1z0">
    <w:name w:val="WW8Num1z0"/>
    <w:rsid w:val="00DD4E7B"/>
    <w:rPr>
      <w:rFonts w:ascii="Symbol" w:hAnsi="Symbol" w:hint="default"/>
    </w:rPr>
  </w:style>
  <w:style w:type="character" w:customStyle="1" w:styleId="WW8Num2z0">
    <w:name w:val="WW8Num2z0"/>
    <w:rsid w:val="00DD4E7B"/>
    <w:rPr>
      <w:rFonts w:ascii="Symbol" w:hAnsi="Symbol" w:hint="default"/>
      <w:color w:val="auto"/>
    </w:rPr>
  </w:style>
  <w:style w:type="character" w:customStyle="1" w:styleId="WW8Num3z0">
    <w:name w:val="WW8Num3z0"/>
    <w:rsid w:val="00DD4E7B"/>
    <w:rPr>
      <w:rFonts w:ascii="Symbol" w:hAnsi="Symbol" w:hint="default"/>
    </w:rPr>
  </w:style>
  <w:style w:type="character" w:customStyle="1" w:styleId="WW8Num4z0">
    <w:name w:val="WW8Num4z0"/>
    <w:rsid w:val="00DD4E7B"/>
    <w:rPr>
      <w:color w:val="auto"/>
    </w:rPr>
  </w:style>
  <w:style w:type="character" w:customStyle="1" w:styleId="WW8Num5z0">
    <w:name w:val="WW8Num5z0"/>
    <w:rsid w:val="00DD4E7B"/>
    <w:rPr>
      <w:rFonts w:ascii="Symbol" w:hAnsi="Symbol" w:hint="default"/>
    </w:rPr>
  </w:style>
  <w:style w:type="character" w:customStyle="1" w:styleId="WW8Num6z0">
    <w:name w:val="WW8Num6z0"/>
    <w:rsid w:val="00DD4E7B"/>
    <w:rPr>
      <w:rFonts w:ascii="Symbol" w:hAnsi="Symbol" w:hint="default"/>
    </w:rPr>
  </w:style>
  <w:style w:type="character" w:customStyle="1" w:styleId="WW8Num6z1">
    <w:name w:val="WW8Num6z1"/>
    <w:rsid w:val="00DD4E7B"/>
    <w:rPr>
      <w:b/>
      <w:bCs w:val="0"/>
    </w:rPr>
  </w:style>
  <w:style w:type="character" w:customStyle="1" w:styleId="WW8Num7z0">
    <w:name w:val="WW8Num7z0"/>
    <w:rsid w:val="00DD4E7B"/>
    <w:rPr>
      <w:rFonts w:ascii="Symbol" w:hAnsi="Symbol" w:hint="default"/>
    </w:rPr>
  </w:style>
  <w:style w:type="character" w:customStyle="1" w:styleId="WW8Num13z0">
    <w:name w:val="WW8Num13z0"/>
    <w:rsid w:val="00DD4E7B"/>
    <w:rPr>
      <w:rFonts w:ascii="Symbol" w:hAnsi="Symbol" w:hint="default"/>
    </w:rPr>
  </w:style>
  <w:style w:type="character" w:customStyle="1" w:styleId="WW8Num13z1">
    <w:name w:val="WW8Num13z1"/>
    <w:rsid w:val="00DD4E7B"/>
    <w:rPr>
      <w:rFonts w:ascii="Courier New" w:hAnsi="Courier New" w:cs="Courier New" w:hint="default"/>
    </w:rPr>
  </w:style>
  <w:style w:type="character" w:customStyle="1" w:styleId="WW8Num16z0">
    <w:name w:val="WW8Num16z0"/>
    <w:rsid w:val="00DD4E7B"/>
    <w:rPr>
      <w:rFonts w:ascii="Symbol" w:hAnsi="Symbol" w:hint="default"/>
    </w:rPr>
  </w:style>
  <w:style w:type="character" w:customStyle="1" w:styleId="WW8Num22z0">
    <w:name w:val="WW8Num22z0"/>
    <w:rsid w:val="00DD4E7B"/>
    <w:rPr>
      <w:rFonts w:ascii="Times New Roman" w:hAnsi="Times New Roman" w:cs="Times New Roman" w:hint="default"/>
    </w:rPr>
  </w:style>
  <w:style w:type="character" w:customStyle="1" w:styleId="WW8Num22z1">
    <w:name w:val="WW8Num22z1"/>
    <w:rsid w:val="00DD4E7B"/>
    <w:rPr>
      <w:rFonts w:ascii="Courier New" w:hAnsi="Courier New" w:cs="Courier New" w:hint="default"/>
    </w:rPr>
  </w:style>
  <w:style w:type="character" w:customStyle="1" w:styleId="WW8Num22z2">
    <w:name w:val="WW8Num22z2"/>
    <w:rsid w:val="00DD4E7B"/>
    <w:rPr>
      <w:rFonts w:ascii="Wingdings" w:hAnsi="Wingdings" w:hint="default"/>
    </w:rPr>
  </w:style>
  <w:style w:type="character" w:customStyle="1" w:styleId="WW8Num22z3">
    <w:name w:val="WW8Num22z3"/>
    <w:rsid w:val="00DD4E7B"/>
    <w:rPr>
      <w:rFonts w:ascii="Symbol" w:hAnsi="Symbol" w:hint="default"/>
    </w:rPr>
  </w:style>
  <w:style w:type="character" w:customStyle="1" w:styleId="WW8Num24z0">
    <w:name w:val="WW8Num24z0"/>
    <w:rsid w:val="00DD4E7B"/>
    <w:rPr>
      <w:b/>
      <w:bCs w:val="0"/>
    </w:rPr>
  </w:style>
  <w:style w:type="character" w:customStyle="1" w:styleId="WW8Num25z0">
    <w:name w:val="WW8Num25z0"/>
    <w:rsid w:val="00DD4E7B"/>
    <w:rPr>
      <w:rFonts w:ascii="Times New Roman" w:hAnsi="Times New Roman" w:cs="Times New Roman" w:hint="default"/>
      <w:color w:val="auto"/>
    </w:rPr>
  </w:style>
  <w:style w:type="character" w:customStyle="1" w:styleId="WW8Num25z1">
    <w:name w:val="WW8Num25z1"/>
    <w:rsid w:val="00DD4E7B"/>
    <w:rPr>
      <w:rFonts w:ascii="Courier New" w:hAnsi="Courier New" w:cs="Courier New" w:hint="default"/>
    </w:rPr>
  </w:style>
  <w:style w:type="character" w:customStyle="1" w:styleId="WW8Num25z2">
    <w:name w:val="WW8Num25z2"/>
    <w:rsid w:val="00DD4E7B"/>
    <w:rPr>
      <w:rFonts w:ascii="Wingdings" w:hAnsi="Wingdings" w:hint="default"/>
    </w:rPr>
  </w:style>
  <w:style w:type="character" w:customStyle="1" w:styleId="WW8Num25z3">
    <w:name w:val="WW8Num25z3"/>
    <w:rsid w:val="00DD4E7B"/>
    <w:rPr>
      <w:rFonts w:ascii="Symbol" w:hAnsi="Symbol" w:hint="default"/>
    </w:rPr>
  </w:style>
  <w:style w:type="character" w:customStyle="1" w:styleId="WW8Num26z0">
    <w:name w:val="WW8Num26z0"/>
    <w:rsid w:val="00DD4E7B"/>
    <w:rPr>
      <w:rFonts w:ascii="Symbol" w:hAnsi="Symbol" w:hint="default"/>
    </w:rPr>
  </w:style>
  <w:style w:type="character" w:customStyle="1" w:styleId="WW8Num26z1">
    <w:name w:val="WW8Num26z1"/>
    <w:rsid w:val="00DD4E7B"/>
    <w:rPr>
      <w:rFonts w:ascii="Courier New" w:hAnsi="Courier New" w:cs="Courier New" w:hint="default"/>
    </w:rPr>
  </w:style>
  <w:style w:type="character" w:customStyle="1" w:styleId="WW8Num26z2">
    <w:name w:val="WW8Num26z2"/>
    <w:rsid w:val="00DD4E7B"/>
    <w:rPr>
      <w:rFonts w:ascii="Wingdings" w:hAnsi="Wingdings" w:hint="default"/>
    </w:rPr>
  </w:style>
  <w:style w:type="character" w:customStyle="1" w:styleId="WW8Num26z3">
    <w:name w:val="WW8Num26z3"/>
    <w:rsid w:val="00DD4E7B"/>
    <w:rPr>
      <w:rFonts w:ascii="Symbol" w:hAnsi="Symbol" w:hint="default"/>
    </w:rPr>
  </w:style>
  <w:style w:type="character" w:customStyle="1" w:styleId="WW8Num27z0">
    <w:name w:val="WW8Num27z0"/>
    <w:rsid w:val="00DD4E7B"/>
    <w:rPr>
      <w:rFonts w:ascii="Symbol" w:hAnsi="Symbol" w:hint="default"/>
      <w:color w:val="auto"/>
    </w:rPr>
  </w:style>
  <w:style w:type="character" w:customStyle="1" w:styleId="WW8Num27z1">
    <w:name w:val="WW8Num27z1"/>
    <w:rsid w:val="00DD4E7B"/>
    <w:rPr>
      <w:rFonts w:ascii="Times New Roman" w:hAnsi="Times New Roman" w:cs="Times New Roman" w:hint="default"/>
      <w:b w:val="0"/>
      <w:bCs w:val="0"/>
      <w:i w:val="0"/>
      <w:iCs w:val="0"/>
      <w:sz w:val="24"/>
      <w:szCs w:val="24"/>
    </w:rPr>
  </w:style>
  <w:style w:type="character" w:customStyle="1" w:styleId="WW8Num29z0">
    <w:name w:val="WW8Num29z0"/>
    <w:rsid w:val="00DD4E7B"/>
    <w:rPr>
      <w:rFonts w:ascii="Symbol" w:hAnsi="Symbol" w:hint="default"/>
    </w:rPr>
  </w:style>
  <w:style w:type="character" w:customStyle="1" w:styleId="WW8Num29z1">
    <w:name w:val="WW8Num29z1"/>
    <w:rsid w:val="00DD4E7B"/>
    <w:rPr>
      <w:rFonts w:ascii="Courier New" w:hAnsi="Courier New" w:cs="Courier New" w:hint="default"/>
    </w:rPr>
  </w:style>
  <w:style w:type="character" w:customStyle="1" w:styleId="WW8Num29z2">
    <w:name w:val="WW8Num29z2"/>
    <w:rsid w:val="00DD4E7B"/>
    <w:rPr>
      <w:rFonts w:ascii="Wingdings" w:hAnsi="Wingdings" w:hint="default"/>
    </w:rPr>
  </w:style>
  <w:style w:type="character" w:customStyle="1" w:styleId="WW8Num30z0">
    <w:name w:val="WW8Num30z0"/>
    <w:rsid w:val="00DD4E7B"/>
    <w:rPr>
      <w:rFonts w:ascii="Times New Roman" w:hAnsi="Times New Roman" w:cs="Times New Roman" w:hint="default"/>
    </w:rPr>
  </w:style>
  <w:style w:type="character" w:customStyle="1" w:styleId="WW8Num30z1">
    <w:name w:val="WW8Num30z1"/>
    <w:rsid w:val="00DD4E7B"/>
    <w:rPr>
      <w:rFonts w:ascii="Courier New" w:hAnsi="Courier New" w:cs="Courier New" w:hint="default"/>
    </w:rPr>
  </w:style>
  <w:style w:type="character" w:customStyle="1" w:styleId="WW8Num30z2">
    <w:name w:val="WW8Num30z2"/>
    <w:rsid w:val="00DD4E7B"/>
    <w:rPr>
      <w:rFonts w:ascii="Wingdings" w:hAnsi="Wingdings" w:hint="default"/>
    </w:rPr>
  </w:style>
  <w:style w:type="character" w:customStyle="1" w:styleId="WW8Num30z3">
    <w:name w:val="WW8Num30z3"/>
    <w:rsid w:val="00DD4E7B"/>
    <w:rPr>
      <w:rFonts w:ascii="Symbol" w:hAnsi="Symbol" w:hint="default"/>
    </w:rPr>
  </w:style>
  <w:style w:type="character" w:customStyle="1" w:styleId="WW8Num34z0">
    <w:name w:val="WW8Num34z0"/>
    <w:rsid w:val="00DD4E7B"/>
    <w:rPr>
      <w:position w:val="0"/>
      <w:sz w:val="20"/>
      <w:vertAlign w:val="baseline"/>
    </w:rPr>
  </w:style>
  <w:style w:type="character" w:customStyle="1" w:styleId="WW8Num39z0">
    <w:name w:val="WW8Num39z0"/>
    <w:rsid w:val="00DD4E7B"/>
    <w:rPr>
      <w:rFonts w:ascii="Symbol" w:hAnsi="Symbol" w:hint="default"/>
      <w:b w:val="0"/>
      <w:bCs w:val="0"/>
      <w:i w:val="0"/>
      <w:iCs w:val="0"/>
      <w:color w:val="auto"/>
      <w:spacing w:val="0"/>
    </w:rPr>
  </w:style>
  <w:style w:type="character" w:customStyle="1" w:styleId="WW8Num40z0">
    <w:name w:val="WW8Num40z0"/>
    <w:rsid w:val="00DD4E7B"/>
    <w:rPr>
      <w:rFonts w:ascii="Symbol" w:hAnsi="Symbol" w:hint="default"/>
      <w:color w:val="auto"/>
    </w:rPr>
  </w:style>
  <w:style w:type="character" w:customStyle="1" w:styleId="WW8Num40z2">
    <w:name w:val="WW8Num40z2"/>
    <w:rsid w:val="00DD4E7B"/>
    <w:rPr>
      <w:rFonts w:ascii="Wingdings" w:hAnsi="Wingdings" w:hint="default"/>
    </w:rPr>
  </w:style>
  <w:style w:type="character" w:customStyle="1" w:styleId="WW8Num40z3">
    <w:name w:val="WW8Num40z3"/>
    <w:rsid w:val="00DD4E7B"/>
    <w:rPr>
      <w:rFonts w:ascii="Symbol" w:hAnsi="Symbol" w:hint="default"/>
    </w:rPr>
  </w:style>
  <w:style w:type="character" w:customStyle="1" w:styleId="WW8Num40z4">
    <w:name w:val="WW8Num40z4"/>
    <w:rsid w:val="00DD4E7B"/>
    <w:rPr>
      <w:rFonts w:ascii="Courier New" w:hAnsi="Courier New" w:cs="Courier New" w:hint="default"/>
    </w:rPr>
  </w:style>
  <w:style w:type="character" w:customStyle="1" w:styleId="WW8Num45z0">
    <w:name w:val="WW8Num45z0"/>
    <w:rsid w:val="00DD4E7B"/>
    <w:rPr>
      <w:rFonts w:ascii="Wingdings" w:hAnsi="Wingdings" w:hint="default"/>
    </w:rPr>
  </w:style>
  <w:style w:type="character" w:customStyle="1" w:styleId="WW8Num45z1">
    <w:name w:val="WW8Num45z1"/>
    <w:rsid w:val="00DD4E7B"/>
    <w:rPr>
      <w:rFonts w:ascii="Courier New" w:hAnsi="Courier New" w:cs="Courier New" w:hint="default"/>
    </w:rPr>
  </w:style>
  <w:style w:type="character" w:customStyle="1" w:styleId="WW8Num45z3">
    <w:name w:val="WW8Num45z3"/>
    <w:rsid w:val="00DD4E7B"/>
    <w:rPr>
      <w:rFonts w:ascii="Symbol" w:hAnsi="Symbol" w:hint="default"/>
    </w:rPr>
  </w:style>
  <w:style w:type="character" w:customStyle="1" w:styleId="WW8Num47z0">
    <w:name w:val="WW8Num47z0"/>
    <w:rsid w:val="00DD4E7B"/>
    <w:rPr>
      <w:rFonts w:ascii="Times New Roman" w:hAnsi="Times New Roman" w:cs="Times New Roman" w:hint="default"/>
    </w:rPr>
  </w:style>
  <w:style w:type="character" w:customStyle="1" w:styleId="WW8Num47z1">
    <w:name w:val="WW8Num47z1"/>
    <w:rsid w:val="00DD4E7B"/>
    <w:rPr>
      <w:rFonts w:ascii="Courier New" w:hAnsi="Courier New" w:cs="Courier New" w:hint="default"/>
    </w:rPr>
  </w:style>
  <w:style w:type="character" w:customStyle="1" w:styleId="WW8Num47z2">
    <w:name w:val="WW8Num47z2"/>
    <w:rsid w:val="00DD4E7B"/>
    <w:rPr>
      <w:rFonts w:ascii="Wingdings" w:hAnsi="Wingdings" w:hint="default"/>
    </w:rPr>
  </w:style>
  <w:style w:type="character" w:customStyle="1" w:styleId="WW8Num47z3">
    <w:name w:val="WW8Num47z3"/>
    <w:rsid w:val="00DD4E7B"/>
    <w:rPr>
      <w:rFonts w:ascii="Symbol" w:hAnsi="Symbol" w:hint="default"/>
    </w:rPr>
  </w:style>
  <w:style w:type="character" w:customStyle="1" w:styleId="WW8Num48z1">
    <w:name w:val="WW8Num48z1"/>
    <w:rsid w:val="00DD4E7B"/>
    <w:rPr>
      <w:sz w:val="24"/>
      <w:lang w:val="ru-RU" w:eastAsia="ar-SA" w:bidi="ar-SA"/>
    </w:rPr>
  </w:style>
  <w:style w:type="character" w:customStyle="1" w:styleId="WW8NumSt7z0">
    <w:name w:val="WW8NumSt7z0"/>
    <w:rsid w:val="00DD4E7B"/>
    <w:rPr>
      <w:rFonts w:ascii="Symbol" w:hAnsi="Symbol" w:hint="default"/>
      <w:color w:val="auto"/>
    </w:rPr>
  </w:style>
  <w:style w:type="character" w:customStyle="1" w:styleId="117">
    <w:name w:val="Основной шрифт абзаца11"/>
    <w:rsid w:val="00DD4E7B"/>
  </w:style>
  <w:style w:type="character" w:customStyle="1" w:styleId="2ffb">
    <w:name w:val="Знак примечания2"/>
    <w:basedOn w:val="117"/>
    <w:rsid w:val="00DD4E7B"/>
    <w:rPr>
      <w:sz w:val="16"/>
      <w:szCs w:val="16"/>
    </w:rPr>
  </w:style>
  <w:style w:type="character" w:customStyle="1" w:styleId="WW-">
    <w:name w:val="WW-Подчеркнутый Знак Знак"/>
    <w:basedOn w:val="117"/>
    <w:rsid w:val="00DD4E7B"/>
    <w:rPr>
      <w:sz w:val="24"/>
      <w:szCs w:val="24"/>
      <w:u w:val="single"/>
      <w:lang w:val="ru-RU" w:eastAsia="ar-SA" w:bidi="ar-SA"/>
    </w:rPr>
  </w:style>
  <w:style w:type="character" w:customStyle="1" w:styleId="WW-1">
    <w:name w:val="WW-Маркированный_1 Знак Знак Знак"/>
    <w:basedOn w:val="117"/>
    <w:rsid w:val="00DD4E7B"/>
    <w:rPr>
      <w:sz w:val="24"/>
      <w:szCs w:val="24"/>
      <w:lang w:val="ru-RU" w:eastAsia="ar-SA" w:bidi="ar-SA"/>
    </w:rPr>
  </w:style>
  <w:style w:type="character" w:customStyle="1" w:styleId="afffffffff9">
    <w:name w:val="Знак Знак"/>
    <w:basedOn w:val="117"/>
    <w:rsid w:val="00DD4E7B"/>
    <w:rPr>
      <w:sz w:val="24"/>
      <w:szCs w:val="24"/>
      <w:lang w:val="ru-RU" w:eastAsia="ar-SA" w:bidi="ar-SA"/>
    </w:rPr>
  </w:style>
  <w:style w:type="character" w:customStyle="1" w:styleId="afffffffffa">
    <w:name w:val="Обычный в таблице Знак Знак Знак"/>
    <w:basedOn w:val="117"/>
    <w:rsid w:val="00DD4E7B"/>
    <w:rPr>
      <w:sz w:val="24"/>
      <w:szCs w:val="24"/>
      <w:lang w:val="ru-RU" w:eastAsia="ar-SA" w:bidi="ar-SA"/>
    </w:rPr>
  </w:style>
  <w:style w:type="character" w:customStyle="1" w:styleId="Sf9">
    <w:name w:val="S_Заголовок таблицы Знак Знак"/>
    <w:basedOn w:val="117"/>
    <w:rsid w:val="00DD4E7B"/>
    <w:rPr>
      <w:sz w:val="24"/>
      <w:szCs w:val="24"/>
      <w:u w:val="single"/>
      <w:lang w:val="ru-RU" w:eastAsia="ar-SA" w:bidi="ar-SA"/>
    </w:rPr>
  </w:style>
  <w:style w:type="character" w:customStyle="1" w:styleId="S32">
    <w:name w:val="S_Заголовок 3 Знак Знак"/>
    <w:basedOn w:val="117"/>
    <w:rsid w:val="00DD4E7B"/>
    <w:rPr>
      <w:sz w:val="24"/>
      <w:szCs w:val="24"/>
      <w:u w:val="single"/>
    </w:rPr>
  </w:style>
  <w:style w:type="character" w:customStyle="1" w:styleId="WW-10">
    <w:name w:val="WW-Заголовок_1 Знак Знак Знак"/>
    <w:basedOn w:val="117"/>
    <w:rsid w:val="00DD4E7B"/>
    <w:rPr>
      <w:b/>
      <w:bCs w:val="0"/>
      <w:caps/>
      <w:sz w:val="24"/>
      <w:szCs w:val="24"/>
      <w:lang w:val="ru-RU" w:eastAsia="ar-SA" w:bidi="ar-SA"/>
    </w:rPr>
  </w:style>
  <w:style w:type="character" w:customStyle="1" w:styleId="S41">
    <w:name w:val="S_Заголовок 4 Знак Знак"/>
    <w:basedOn w:val="117"/>
    <w:rsid w:val="00DD4E7B"/>
    <w:rPr>
      <w:i/>
      <w:iCs w:val="0"/>
      <w:sz w:val="24"/>
      <w:szCs w:val="24"/>
    </w:rPr>
  </w:style>
  <w:style w:type="character" w:customStyle="1" w:styleId="afffffffffb">
    <w:name w:val="Заголовок таблицы + Обычный Знак Знак"/>
    <w:basedOn w:val="117"/>
    <w:rsid w:val="00DD4E7B"/>
    <w:rPr>
      <w:spacing w:val="2"/>
      <w:sz w:val="24"/>
      <w:szCs w:val="24"/>
      <w:u w:val="single"/>
      <w:shd w:val="clear" w:color="auto" w:fill="FFFFFF"/>
    </w:rPr>
  </w:style>
  <w:style w:type="character" w:customStyle="1" w:styleId="WW-S3">
    <w:name w:val="WW-S_Заголовок 3 Знак Знак"/>
    <w:basedOn w:val="117"/>
    <w:rsid w:val="00DD4E7B"/>
    <w:rPr>
      <w:color w:val="000000"/>
      <w:sz w:val="24"/>
      <w:szCs w:val="24"/>
      <w:u w:val="single"/>
      <w:lang w:val="ru-RU" w:eastAsia="ar-SA" w:bidi="ar-SA"/>
    </w:rPr>
  </w:style>
  <w:style w:type="character" w:customStyle="1" w:styleId="afffffffffc">
    <w:name w:val="Список маркир Знак Знак"/>
    <w:basedOn w:val="117"/>
    <w:rsid w:val="00DD4E7B"/>
    <w:rPr>
      <w:sz w:val="24"/>
      <w:szCs w:val="24"/>
      <w:lang w:val="ru-RU" w:eastAsia="ar-SA" w:bidi="ar-SA"/>
    </w:rPr>
  </w:style>
  <w:style w:type="character" w:customStyle="1" w:styleId="afffffffffd">
    <w:name w:val="Символ сноски"/>
    <w:basedOn w:val="117"/>
    <w:rsid w:val="00DD4E7B"/>
    <w:rPr>
      <w:vertAlign w:val="superscript"/>
    </w:rPr>
  </w:style>
  <w:style w:type="character" w:customStyle="1" w:styleId="Sfa">
    <w:name w:val="S_Маркированный список Знак"/>
    <w:basedOn w:val="117"/>
    <w:rsid w:val="00DD4E7B"/>
    <w:rPr>
      <w:sz w:val="24"/>
      <w:szCs w:val="24"/>
      <w:lang w:val="ru-RU" w:eastAsia="ar-SA" w:bidi="ar-SA"/>
    </w:rPr>
  </w:style>
  <w:style w:type="character" w:customStyle="1" w:styleId="S21">
    <w:name w:val="S_Маркированный Знак Знак2"/>
    <w:basedOn w:val="117"/>
    <w:rsid w:val="00DD4E7B"/>
    <w:rPr>
      <w:rFonts w:ascii="Times New Roman" w:eastAsia="Times New Roman" w:hAnsi="Times New Roman" w:cs="Times New Roman" w:hint="default"/>
      <w:sz w:val="24"/>
      <w:szCs w:val="24"/>
    </w:rPr>
  </w:style>
  <w:style w:type="character" w:customStyle="1" w:styleId="S310">
    <w:name w:val="S_Нумерованный_3.1 Знак Знак"/>
    <w:basedOn w:val="S6"/>
    <w:rsid w:val="00DD4E7B"/>
    <w:rPr>
      <w:rFonts w:ascii="Calibri" w:eastAsia="Calibri" w:hAnsi="Calibri" w:cs="Times New Roman" w:hint="default"/>
      <w:sz w:val="24"/>
      <w:szCs w:val="24"/>
      <w:lang w:eastAsia="ru-RU"/>
    </w:rPr>
  </w:style>
  <w:style w:type="character" w:customStyle="1" w:styleId="afffffffffe">
    <w:name w:val="Символы концевой сноски"/>
    <w:basedOn w:val="117"/>
    <w:rsid w:val="00DD4E7B"/>
    <w:rPr>
      <w:vertAlign w:val="superscript"/>
    </w:rPr>
  </w:style>
  <w:style w:type="character" w:customStyle="1" w:styleId="WW8Num8z0">
    <w:name w:val="WW8Num8z0"/>
    <w:rsid w:val="00DD4E7B"/>
    <w:rPr>
      <w:rFonts w:ascii="Symbol" w:hAnsi="Symbol" w:hint="default"/>
    </w:rPr>
  </w:style>
  <w:style w:type="character" w:customStyle="1" w:styleId="WW8Num9z0">
    <w:name w:val="WW8Num9z0"/>
    <w:rsid w:val="00DD4E7B"/>
    <w:rPr>
      <w:rFonts w:ascii="Symbol" w:hAnsi="Symbol" w:hint="default"/>
    </w:rPr>
  </w:style>
  <w:style w:type="character" w:customStyle="1" w:styleId="WW8Num9z1">
    <w:name w:val="WW8Num9z1"/>
    <w:rsid w:val="00DD4E7B"/>
    <w:rPr>
      <w:b/>
      <w:bCs w:val="0"/>
    </w:rPr>
  </w:style>
  <w:style w:type="character" w:customStyle="1" w:styleId="WW8Num10z0">
    <w:name w:val="WW8Num10z0"/>
    <w:rsid w:val="00DD4E7B"/>
    <w:rPr>
      <w:rFonts w:ascii="Symbol" w:hAnsi="Symbol" w:hint="default"/>
    </w:rPr>
  </w:style>
  <w:style w:type="character" w:customStyle="1" w:styleId="WW8Num11z0">
    <w:name w:val="WW8Num11z0"/>
    <w:rsid w:val="00DD4E7B"/>
    <w:rPr>
      <w:b/>
      <w:bCs w:val="0"/>
    </w:rPr>
  </w:style>
  <w:style w:type="character" w:customStyle="1" w:styleId="WW8Num11z1">
    <w:name w:val="WW8Num11z1"/>
    <w:rsid w:val="00DD4E7B"/>
    <w:rPr>
      <w:b/>
      <w:bCs w:val="0"/>
    </w:rPr>
  </w:style>
  <w:style w:type="character" w:customStyle="1" w:styleId="103">
    <w:name w:val="Основной шрифт абзаца10"/>
    <w:rsid w:val="00DD4E7B"/>
  </w:style>
  <w:style w:type="character" w:customStyle="1" w:styleId="WW-Absatz-Standardschriftart">
    <w:name w:val="WW-Absatz-Standardschriftart"/>
    <w:rsid w:val="00DD4E7B"/>
  </w:style>
  <w:style w:type="character" w:customStyle="1" w:styleId="94">
    <w:name w:val="Основной шрифт абзаца9"/>
    <w:rsid w:val="00DD4E7B"/>
  </w:style>
  <w:style w:type="character" w:customStyle="1" w:styleId="WW-Absatz-Standardschriftart1">
    <w:name w:val="WW-Absatz-Standardschriftart1"/>
    <w:rsid w:val="00DD4E7B"/>
  </w:style>
  <w:style w:type="character" w:customStyle="1" w:styleId="WW-Absatz-Standardschriftart11">
    <w:name w:val="WW-Absatz-Standardschriftart11"/>
    <w:rsid w:val="00DD4E7B"/>
  </w:style>
  <w:style w:type="character" w:customStyle="1" w:styleId="WW8Num3z1">
    <w:name w:val="WW8Num3z1"/>
    <w:rsid w:val="00DD4E7B"/>
    <w:rPr>
      <w:rFonts w:ascii="Symbol" w:hAnsi="Symbol" w:hint="default"/>
    </w:rPr>
  </w:style>
  <w:style w:type="character" w:customStyle="1" w:styleId="85">
    <w:name w:val="Основной шрифт абзаца8"/>
    <w:rsid w:val="00DD4E7B"/>
  </w:style>
  <w:style w:type="character" w:customStyle="1" w:styleId="WW8Num4z1">
    <w:name w:val="WW8Num4z1"/>
    <w:rsid w:val="00DD4E7B"/>
    <w:rPr>
      <w:rFonts w:ascii="Symbol" w:hAnsi="Symbol" w:hint="default"/>
    </w:rPr>
  </w:style>
  <w:style w:type="character" w:customStyle="1" w:styleId="76">
    <w:name w:val="Основной шрифт абзаца7"/>
    <w:rsid w:val="00DD4E7B"/>
  </w:style>
  <w:style w:type="character" w:customStyle="1" w:styleId="WW8Num10z1">
    <w:name w:val="WW8Num10z1"/>
    <w:rsid w:val="00DD4E7B"/>
    <w:rPr>
      <w:rFonts w:ascii="Courier New" w:hAnsi="Courier New" w:cs="Courier New" w:hint="default"/>
    </w:rPr>
  </w:style>
  <w:style w:type="character" w:customStyle="1" w:styleId="66">
    <w:name w:val="Основной шрифт абзаца6"/>
    <w:rsid w:val="00DD4E7B"/>
  </w:style>
  <w:style w:type="character" w:customStyle="1" w:styleId="5b">
    <w:name w:val="Основной шрифт абзаца5"/>
    <w:rsid w:val="00DD4E7B"/>
  </w:style>
  <w:style w:type="character" w:customStyle="1" w:styleId="WW8Num7z1">
    <w:name w:val="WW8Num7z1"/>
    <w:rsid w:val="00DD4E7B"/>
    <w:rPr>
      <w:rFonts w:ascii="Courier New" w:hAnsi="Courier New" w:cs="Courier New" w:hint="default"/>
    </w:rPr>
  </w:style>
  <w:style w:type="character" w:customStyle="1" w:styleId="WW-Absatz-Standardschriftart111">
    <w:name w:val="WW-Absatz-Standardschriftart111"/>
    <w:rsid w:val="00DD4E7B"/>
  </w:style>
  <w:style w:type="character" w:customStyle="1" w:styleId="WW-Absatz-Standardschriftart1111">
    <w:name w:val="WW-Absatz-Standardschriftart1111"/>
    <w:rsid w:val="00DD4E7B"/>
  </w:style>
  <w:style w:type="character" w:customStyle="1" w:styleId="WW8Num12z0">
    <w:name w:val="WW8Num12z0"/>
    <w:rsid w:val="00DD4E7B"/>
    <w:rPr>
      <w:rFonts w:ascii="Symbol" w:hAnsi="Symbol" w:hint="default"/>
    </w:rPr>
  </w:style>
  <w:style w:type="character" w:customStyle="1" w:styleId="WW8Num14z0">
    <w:name w:val="WW8Num14z0"/>
    <w:rsid w:val="00DD4E7B"/>
    <w:rPr>
      <w:b/>
      <w:bCs w:val="0"/>
    </w:rPr>
  </w:style>
  <w:style w:type="character" w:customStyle="1" w:styleId="WW8Num14z1">
    <w:name w:val="WW8Num14z1"/>
    <w:rsid w:val="00DD4E7B"/>
    <w:rPr>
      <w:rFonts w:ascii="Courier New" w:hAnsi="Courier New" w:cs="Courier New" w:hint="default"/>
    </w:rPr>
  </w:style>
  <w:style w:type="character" w:customStyle="1" w:styleId="WW8Num14z2">
    <w:name w:val="WW8Num14z2"/>
    <w:rsid w:val="00DD4E7B"/>
    <w:rPr>
      <w:rFonts w:ascii="Wingdings" w:hAnsi="Wingdings" w:hint="default"/>
    </w:rPr>
  </w:style>
  <w:style w:type="character" w:customStyle="1" w:styleId="4e">
    <w:name w:val="Основной шрифт абзаца4"/>
    <w:rsid w:val="00DD4E7B"/>
  </w:style>
  <w:style w:type="character" w:customStyle="1" w:styleId="WW-Absatz-Standardschriftart11111">
    <w:name w:val="WW-Absatz-Standardschriftart11111"/>
    <w:rsid w:val="00DD4E7B"/>
  </w:style>
  <w:style w:type="character" w:customStyle="1" w:styleId="3f4">
    <w:name w:val="Основной шрифт абзаца3"/>
    <w:rsid w:val="00DD4E7B"/>
  </w:style>
  <w:style w:type="character" w:customStyle="1" w:styleId="WW8Num15z0">
    <w:name w:val="WW8Num15z0"/>
    <w:rsid w:val="00DD4E7B"/>
    <w:rPr>
      <w:rFonts w:ascii="Symbol" w:hAnsi="Symbol" w:hint="default"/>
    </w:rPr>
  </w:style>
  <w:style w:type="character" w:customStyle="1" w:styleId="WW8Num17z0">
    <w:name w:val="WW8Num17z0"/>
    <w:rsid w:val="00DD4E7B"/>
    <w:rPr>
      <w:rFonts w:ascii="Symbol" w:hAnsi="Symbol" w:hint="default"/>
    </w:rPr>
  </w:style>
  <w:style w:type="character" w:customStyle="1" w:styleId="WW8Num18z0">
    <w:name w:val="WW8Num18z0"/>
    <w:rsid w:val="00DD4E7B"/>
    <w:rPr>
      <w:rFonts w:ascii="Symbol" w:hAnsi="Symbol" w:hint="default"/>
    </w:rPr>
  </w:style>
  <w:style w:type="character" w:customStyle="1" w:styleId="2ffc">
    <w:name w:val="Основной шрифт абзаца2"/>
    <w:rsid w:val="00DD4E7B"/>
  </w:style>
  <w:style w:type="character" w:customStyle="1" w:styleId="WW8Num1z1">
    <w:name w:val="WW8Num1z1"/>
    <w:rsid w:val="00DD4E7B"/>
    <w:rPr>
      <w:rFonts w:ascii="Courier New" w:hAnsi="Courier New" w:cs="Courier New" w:hint="default"/>
    </w:rPr>
  </w:style>
  <w:style w:type="character" w:customStyle="1" w:styleId="WW8Num1z2">
    <w:name w:val="WW8Num1z2"/>
    <w:rsid w:val="00DD4E7B"/>
    <w:rPr>
      <w:rFonts w:ascii="Wingdings" w:hAnsi="Wingdings" w:hint="default"/>
    </w:rPr>
  </w:style>
  <w:style w:type="character" w:customStyle="1" w:styleId="WW8Num2z1">
    <w:name w:val="WW8Num2z1"/>
    <w:rsid w:val="00DD4E7B"/>
    <w:rPr>
      <w:rFonts w:ascii="Courier New" w:hAnsi="Courier New" w:cs="Courier New" w:hint="default"/>
    </w:rPr>
  </w:style>
  <w:style w:type="character" w:customStyle="1" w:styleId="WW8Num2z2">
    <w:name w:val="WW8Num2z2"/>
    <w:rsid w:val="00DD4E7B"/>
    <w:rPr>
      <w:rFonts w:ascii="Wingdings" w:hAnsi="Wingdings" w:hint="default"/>
    </w:rPr>
  </w:style>
  <w:style w:type="character" w:customStyle="1" w:styleId="WW8Num2z3">
    <w:name w:val="WW8Num2z3"/>
    <w:rsid w:val="00DD4E7B"/>
    <w:rPr>
      <w:rFonts w:ascii="Symbol" w:hAnsi="Symbol" w:hint="default"/>
    </w:rPr>
  </w:style>
  <w:style w:type="character" w:customStyle="1" w:styleId="WW8Num5z1">
    <w:name w:val="WW8Num5z1"/>
    <w:rsid w:val="00DD4E7B"/>
    <w:rPr>
      <w:rFonts w:ascii="Courier New" w:hAnsi="Courier New" w:cs="Courier New" w:hint="default"/>
    </w:rPr>
  </w:style>
  <w:style w:type="character" w:customStyle="1" w:styleId="WW8Num5z2">
    <w:name w:val="WW8Num5z2"/>
    <w:rsid w:val="00DD4E7B"/>
    <w:rPr>
      <w:rFonts w:ascii="Wingdings" w:hAnsi="Wingdings" w:hint="default"/>
    </w:rPr>
  </w:style>
  <w:style w:type="character" w:customStyle="1" w:styleId="WW8Num7z2">
    <w:name w:val="WW8Num7z2"/>
    <w:rsid w:val="00DD4E7B"/>
    <w:rPr>
      <w:rFonts w:ascii="Wingdings" w:hAnsi="Wingdings" w:hint="default"/>
    </w:rPr>
  </w:style>
  <w:style w:type="character" w:customStyle="1" w:styleId="WW8Num8z1">
    <w:name w:val="WW8Num8z1"/>
    <w:rsid w:val="00DD4E7B"/>
    <w:rPr>
      <w:rFonts w:ascii="Courier New" w:hAnsi="Courier New" w:cs="Courier New" w:hint="default"/>
    </w:rPr>
  </w:style>
  <w:style w:type="character" w:customStyle="1" w:styleId="WW8Num8z2">
    <w:name w:val="WW8Num8z2"/>
    <w:rsid w:val="00DD4E7B"/>
    <w:rPr>
      <w:rFonts w:ascii="Wingdings" w:hAnsi="Wingdings" w:hint="default"/>
    </w:rPr>
  </w:style>
  <w:style w:type="character" w:customStyle="1" w:styleId="WW8Num12z1">
    <w:name w:val="WW8Num12z1"/>
    <w:rsid w:val="00DD4E7B"/>
    <w:rPr>
      <w:rFonts w:ascii="Courier New" w:hAnsi="Courier New" w:cs="Courier New" w:hint="default"/>
    </w:rPr>
  </w:style>
  <w:style w:type="character" w:customStyle="1" w:styleId="WW8Num12z2">
    <w:name w:val="WW8Num12z2"/>
    <w:rsid w:val="00DD4E7B"/>
    <w:rPr>
      <w:rFonts w:ascii="Wingdings" w:hAnsi="Wingdings" w:hint="default"/>
    </w:rPr>
  </w:style>
  <w:style w:type="character" w:customStyle="1" w:styleId="WW8Num13z2">
    <w:name w:val="WW8Num13z2"/>
    <w:rsid w:val="00DD4E7B"/>
    <w:rPr>
      <w:rFonts w:ascii="Wingdings" w:hAnsi="Wingdings" w:hint="default"/>
    </w:rPr>
  </w:style>
  <w:style w:type="character" w:customStyle="1" w:styleId="WW8Num16z1">
    <w:name w:val="WW8Num16z1"/>
    <w:rsid w:val="00DD4E7B"/>
    <w:rPr>
      <w:rFonts w:ascii="Courier New" w:hAnsi="Courier New" w:cs="Courier New" w:hint="default"/>
    </w:rPr>
  </w:style>
  <w:style w:type="character" w:customStyle="1" w:styleId="WW8Num16z2">
    <w:name w:val="WW8Num16z2"/>
    <w:rsid w:val="00DD4E7B"/>
    <w:rPr>
      <w:rFonts w:ascii="Wingdings" w:hAnsi="Wingdings" w:hint="default"/>
    </w:rPr>
  </w:style>
  <w:style w:type="character" w:customStyle="1" w:styleId="WW8Num18z1">
    <w:name w:val="WW8Num18z1"/>
    <w:rsid w:val="00DD4E7B"/>
    <w:rPr>
      <w:rFonts w:ascii="Courier New" w:hAnsi="Courier New" w:cs="Courier New" w:hint="default"/>
    </w:rPr>
  </w:style>
  <w:style w:type="character" w:customStyle="1" w:styleId="WW8Num18z2">
    <w:name w:val="WW8Num18z2"/>
    <w:rsid w:val="00DD4E7B"/>
    <w:rPr>
      <w:rFonts w:ascii="Wingdings" w:hAnsi="Wingdings" w:hint="default"/>
    </w:rPr>
  </w:style>
  <w:style w:type="character" w:customStyle="1" w:styleId="WW8Num19z0">
    <w:name w:val="WW8Num19z0"/>
    <w:rsid w:val="00DD4E7B"/>
    <w:rPr>
      <w:rFonts w:ascii="Symbol" w:hAnsi="Symbol" w:hint="default"/>
    </w:rPr>
  </w:style>
  <w:style w:type="character" w:customStyle="1" w:styleId="WW8Num19z1">
    <w:name w:val="WW8Num19z1"/>
    <w:rsid w:val="00DD4E7B"/>
    <w:rPr>
      <w:rFonts w:ascii="Courier New" w:hAnsi="Courier New" w:cs="Courier New" w:hint="default"/>
    </w:rPr>
  </w:style>
  <w:style w:type="character" w:customStyle="1" w:styleId="WW8Num19z2">
    <w:name w:val="WW8Num19z2"/>
    <w:rsid w:val="00DD4E7B"/>
    <w:rPr>
      <w:rFonts w:ascii="Wingdings" w:hAnsi="Wingdings" w:hint="default"/>
    </w:rPr>
  </w:style>
  <w:style w:type="character" w:customStyle="1" w:styleId="WW8Num20z0">
    <w:name w:val="WW8Num20z0"/>
    <w:rsid w:val="00DD4E7B"/>
    <w:rPr>
      <w:rFonts w:ascii="Times New Roman" w:hAnsi="Times New Roman" w:cs="Times New Roman" w:hint="default"/>
      <w:b w:val="0"/>
      <w:bCs w:val="0"/>
      <w:i w:val="0"/>
      <w:iCs w:val="0"/>
      <w:caps w:val="0"/>
      <w:smallCaps w:val="0"/>
      <w:strike w:val="0"/>
      <w:dstrike w:val="0"/>
      <w:vanish w:val="0"/>
      <w:webHidden w:val="0"/>
      <w:color w:val="000000"/>
      <w:spacing w:val="0"/>
      <w:kern w:val="2"/>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7z2">
    <w:name w:val="WW8Num27z2"/>
    <w:rsid w:val="00DD4E7B"/>
    <w:rPr>
      <w:rFonts w:ascii="Wingdings" w:hAnsi="Wingdings" w:hint="default"/>
    </w:rPr>
  </w:style>
  <w:style w:type="character" w:customStyle="1" w:styleId="WW8Num27z3">
    <w:name w:val="WW8Num27z3"/>
    <w:rsid w:val="00DD4E7B"/>
    <w:rPr>
      <w:rFonts w:ascii="Symbol" w:hAnsi="Symbol" w:hint="default"/>
    </w:rPr>
  </w:style>
  <w:style w:type="character" w:customStyle="1" w:styleId="WW8Num27z4">
    <w:name w:val="WW8Num27z4"/>
    <w:rsid w:val="00DD4E7B"/>
    <w:rPr>
      <w:rFonts w:ascii="Courier New" w:hAnsi="Courier New" w:cs="Courier New" w:hint="default"/>
    </w:rPr>
  </w:style>
  <w:style w:type="character" w:customStyle="1" w:styleId="WW8Num31z0">
    <w:name w:val="WW8Num31z0"/>
    <w:rsid w:val="00DD4E7B"/>
    <w:rPr>
      <w:rFonts w:ascii="Symbol" w:hAnsi="Symbol" w:hint="default"/>
    </w:rPr>
  </w:style>
  <w:style w:type="character" w:customStyle="1" w:styleId="WW8Num31z1">
    <w:name w:val="WW8Num31z1"/>
    <w:rsid w:val="00DD4E7B"/>
    <w:rPr>
      <w:rFonts w:ascii="Courier New" w:hAnsi="Courier New" w:cs="Courier New" w:hint="default"/>
    </w:rPr>
  </w:style>
  <w:style w:type="character" w:customStyle="1" w:styleId="WW8Num31z2">
    <w:name w:val="WW8Num31z2"/>
    <w:rsid w:val="00DD4E7B"/>
    <w:rPr>
      <w:rFonts w:ascii="Wingdings" w:hAnsi="Wingdings" w:hint="default"/>
    </w:rPr>
  </w:style>
  <w:style w:type="character" w:customStyle="1" w:styleId="1fffa">
    <w:name w:val="Основной шрифт абзаца1"/>
    <w:rsid w:val="00DD4E7B"/>
  </w:style>
  <w:style w:type="character" w:customStyle="1" w:styleId="1fffb">
    <w:name w:val="Знак примечания1"/>
    <w:basedOn w:val="1fffa"/>
    <w:rsid w:val="00DD4E7B"/>
    <w:rPr>
      <w:sz w:val="16"/>
      <w:szCs w:val="16"/>
    </w:rPr>
  </w:style>
  <w:style w:type="character" w:customStyle="1" w:styleId="affffffffff">
    <w:name w:val="Символ нумерации"/>
    <w:rsid w:val="00DD4E7B"/>
  </w:style>
  <w:style w:type="character" w:customStyle="1" w:styleId="affffffffff0">
    <w:name w:val="Маркеры списка"/>
    <w:rsid w:val="00DD4E7B"/>
    <w:rPr>
      <w:rFonts w:ascii="StarSymbol" w:eastAsia="StarSymbol" w:hAnsi="StarSymbol" w:cs="StarSymbol" w:hint="eastAsia"/>
      <w:sz w:val="18"/>
      <w:szCs w:val="18"/>
    </w:rPr>
  </w:style>
  <w:style w:type="character" w:customStyle="1" w:styleId="1fffc">
    <w:name w:val="Основной текст Знак1"/>
    <w:basedOn w:val="a1"/>
    <w:semiHidden/>
    <w:locked/>
    <w:rsid w:val="00DD4E7B"/>
    <w:rPr>
      <w:rFonts w:ascii="Times New Roman" w:eastAsia="Times New Roman" w:hAnsi="Times New Roman" w:cs="Times New Roman"/>
      <w:sz w:val="24"/>
      <w:szCs w:val="24"/>
      <w:lang w:eastAsia="ar-SA"/>
    </w:rPr>
  </w:style>
  <w:style w:type="character" w:customStyle="1" w:styleId="1fffd">
    <w:name w:val="Верхний колонтитул Знак1"/>
    <w:basedOn w:val="a1"/>
    <w:semiHidden/>
    <w:locked/>
    <w:rsid w:val="00DD4E7B"/>
    <w:rPr>
      <w:rFonts w:ascii="Times New Roman" w:eastAsia="Times New Roman" w:hAnsi="Times New Roman" w:cs="Times New Roman"/>
      <w:sz w:val="24"/>
      <w:szCs w:val="24"/>
      <w:lang w:val="en-US" w:eastAsia="ar-SA"/>
    </w:rPr>
  </w:style>
  <w:style w:type="character" w:customStyle="1" w:styleId="1fffe">
    <w:name w:val="Текст примечания Знак1"/>
    <w:basedOn w:val="a1"/>
    <w:uiPriority w:val="99"/>
    <w:semiHidden/>
    <w:locked/>
    <w:rsid w:val="00DD4E7B"/>
    <w:rPr>
      <w:rFonts w:ascii="Times New Roman" w:eastAsia="Times New Roman" w:hAnsi="Times New Roman" w:cs="Times New Roman"/>
      <w:sz w:val="20"/>
      <w:szCs w:val="20"/>
      <w:lang w:eastAsia="ar-SA"/>
    </w:rPr>
  </w:style>
  <w:style w:type="character" w:customStyle="1" w:styleId="1ffff">
    <w:name w:val="Тема примечания Знак1"/>
    <w:basedOn w:val="affffb"/>
    <w:semiHidden/>
    <w:rsid w:val="00DD4E7B"/>
    <w:rPr>
      <w:rFonts w:ascii="Times New Roman" w:eastAsia="Times New Roman" w:hAnsi="Times New Roman" w:cs="Times New Roman"/>
      <w:b/>
      <w:bCs/>
      <w:sz w:val="20"/>
      <w:szCs w:val="20"/>
      <w:lang w:eastAsia="ar-SA"/>
    </w:rPr>
  </w:style>
  <w:style w:type="character" w:customStyle="1" w:styleId="1ffff0">
    <w:name w:val="Текст выноски Знак1"/>
    <w:basedOn w:val="a1"/>
    <w:semiHidden/>
    <w:locked/>
    <w:rsid w:val="00DD4E7B"/>
    <w:rPr>
      <w:rFonts w:ascii="Tahoma" w:eastAsia="Times New Roman" w:hAnsi="Tahoma" w:cs="Tahoma"/>
      <w:sz w:val="16"/>
      <w:szCs w:val="16"/>
      <w:lang w:eastAsia="ar-SA"/>
    </w:rPr>
  </w:style>
  <w:style w:type="character" w:customStyle="1" w:styleId="1ffa">
    <w:name w:val="Название Знак1"/>
    <w:basedOn w:val="a1"/>
    <w:link w:val="affffffff7"/>
    <w:locked/>
    <w:rsid w:val="00DD4E7B"/>
    <w:rPr>
      <w:rFonts w:ascii="Times New Roman" w:eastAsia="Times New Roman" w:hAnsi="Times New Roman" w:cs="Times New Roman"/>
      <w:b/>
      <w:bCs/>
      <w:sz w:val="28"/>
      <w:szCs w:val="28"/>
      <w:lang w:eastAsia="ar-SA"/>
    </w:rPr>
  </w:style>
  <w:style w:type="character" w:customStyle="1" w:styleId="1ff9">
    <w:name w:val="Подзаголовок Знак1"/>
    <w:basedOn w:val="a1"/>
    <w:link w:val="affffffff6"/>
    <w:locked/>
    <w:rsid w:val="00DD4E7B"/>
    <w:rPr>
      <w:rFonts w:ascii="Arial" w:eastAsia="Times New Roman" w:hAnsi="Arial" w:cs="Arial"/>
      <w:spacing w:val="-16"/>
      <w:kern w:val="2"/>
      <w:sz w:val="32"/>
      <w:szCs w:val="32"/>
      <w:lang w:eastAsia="ar-SA"/>
    </w:rPr>
  </w:style>
  <w:style w:type="character" w:customStyle="1" w:styleId="HTML10">
    <w:name w:val="Адрес HTML Знак1"/>
    <w:basedOn w:val="a1"/>
    <w:semiHidden/>
    <w:locked/>
    <w:rsid w:val="00DD4E7B"/>
    <w:rPr>
      <w:rFonts w:ascii="Arial" w:eastAsia="Times New Roman" w:hAnsi="Arial" w:cs="Arial"/>
      <w:i/>
      <w:iCs/>
      <w:spacing w:val="-5"/>
      <w:sz w:val="20"/>
      <w:szCs w:val="20"/>
      <w:lang w:eastAsia="ar-SA"/>
    </w:rPr>
  </w:style>
  <w:style w:type="character" w:customStyle="1" w:styleId="1ffff1">
    <w:name w:val="Подпись Знак1"/>
    <w:basedOn w:val="a1"/>
    <w:semiHidden/>
    <w:locked/>
    <w:rsid w:val="00DD4E7B"/>
    <w:rPr>
      <w:rFonts w:ascii="Arial" w:eastAsia="Times New Roman" w:hAnsi="Arial" w:cs="Arial"/>
      <w:spacing w:val="-5"/>
      <w:sz w:val="20"/>
      <w:szCs w:val="20"/>
      <w:lang w:eastAsia="ar-SA"/>
    </w:rPr>
  </w:style>
  <w:style w:type="character" w:customStyle="1" w:styleId="HTML11">
    <w:name w:val="Стандартный HTML Знак1"/>
    <w:basedOn w:val="a1"/>
    <w:semiHidden/>
    <w:locked/>
    <w:rsid w:val="00DD4E7B"/>
    <w:rPr>
      <w:rFonts w:ascii="Courier New" w:eastAsia="Times New Roman" w:hAnsi="Courier New" w:cs="Courier New"/>
      <w:spacing w:val="-5"/>
      <w:sz w:val="20"/>
      <w:szCs w:val="20"/>
      <w:lang w:eastAsia="ar-SA"/>
    </w:rPr>
  </w:style>
  <w:style w:type="character" w:customStyle="1" w:styleId="1ffff2">
    <w:name w:val="Электронная подпись Знак1"/>
    <w:basedOn w:val="a1"/>
    <w:semiHidden/>
    <w:locked/>
    <w:rsid w:val="00DD4E7B"/>
    <w:rPr>
      <w:rFonts w:ascii="Arial" w:eastAsia="Times New Roman" w:hAnsi="Arial" w:cs="Arial"/>
      <w:spacing w:val="-5"/>
      <w:sz w:val="20"/>
      <w:szCs w:val="20"/>
      <w:lang w:eastAsia="ar-SA"/>
    </w:rPr>
  </w:style>
  <w:style w:type="character" w:customStyle="1" w:styleId="1ff8">
    <w:name w:val="Текст концевой сноски Знак1"/>
    <w:basedOn w:val="a1"/>
    <w:link w:val="affffffff4"/>
    <w:semiHidden/>
    <w:locked/>
    <w:rsid w:val="00DD4E7B"/>
    <w:rPr>
      <w:rFonts w:ascii="Times New Roman" w:eastAsia="Times New Roman" w:hAnsi="Times New Roman" w:cs="Times New Roman"/>
      <w:sz w:val="20"/>
      <w:szCs w:val="20"/>
      <w:lang w:eastAsia="ar-SA"/>
    </w:rPr>
  </w:style>
  <w:style w:type="character" w:customStyle="1" w:styleId="1ffff3">
    <w:name w:val="Схема документа Знак1"/>
    <w:basedOn w:val="a1"/>
    <w:uiPriority w:val="99"/>
    <w:semiHidden/>
    <w:locked/>
    <w:rsid w:val="00DD4E7B"/>
    <w:rPr>
      <w:rFonts w:ascii="Tahoma" w:eastAsia="Times New Roman" w:hAnsi="Tahoma" w:cs="Tahoma"/>
      <w:sz w:val="16"/>
      <w:szCs w:val="16"/>
      <w:lang w:eastAsia="ar-SA"/>
    </w:rPr>
  </w:style>
  <w:style w:type="character" w:styleId="affffffffff1">
    <w:name w:val="Strong"/>
    <w:basedOn w:val="117"/>
    <w:qFormat/>
    <w:rsid w:val="00DD4E7B"/>
    <w:rPr>
      <w:b/>
      <w:bCs/>
      <w:lang w:val="ru-RU"/>
    </w:rPr>
  </w:style>
  <w:style w:type="paragraph" w:customStyle="1" w:styleId="msonormal0">
    <w:name w:val="msonormal"/>
    <w:basedOn w:val="a0"/>
    <w:rsid w:val="006B1B6F"/>
    <w:pPr>
      <w:spacing w:before="100" w:beforeAutospacing="1" w:after="100" w:afterAutospacing="1" w:line="240" w:lineRule="auto"/>
      <w:ind w:firstLine="0"/>
      <w:jc w:val="left"/>
    </w:pPr>
    <w:rPr>
      <w:rFonts w:ascii="Times New Roman" w:eastAsia="Times New Roman" w:hAnsi="Times New Roman"/>
      <w:szCs w:val="24"/>
      <w:lang w:eastAsia="ru-RU"/>
    </w:rPr>
  </w:style>
  <w:style w:type="paragraph" w:customStyle="1" w:styleId="font7">
    <w:name w:val="font7"/>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8">
    <w:name w:val="font8"/>
    <w:basedOn w:val="a0"/>
    <w:rsid w:val="006B1B6F"/>
    <w:pPr>
      <w:spacing w:before="100" w:beforeAutospacing="1" w:after="100" w:afterAutospacing="1" w:line="240" w:lineRule="auto"/>
      <w:ind w:firstLine="0"/>
      <w:jc w:val="left"/>
    </w:pPr>
    <w:rPr>
      <w:rFonts w:ascii="Tahoma" w:eastAsia="Times New Roman" w:hAnsi="Tahoma" w:cs="Tahoma"/>
      <w:b/>
      <w:bCs/>
      <w:color w:val="000000"/>
      <w:sz w:val="20"/>
      <w:szCs w:val="20"/>
      <w:lang w:eastAsia="ru-RU"/>
    </w:rPr>
  </w:style>
  <w:style w:type="paragraph" w:customStyle="1" w:styleId="font9">
    <w:name w:val="font9"/>
    <w:basedOn w:val="a0"/>
    <w:rsid w:val="006B1B6F"/>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0"/>
    <w:rsid w:val="006B1B6F"/>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xl107">
    <w:name w:val="xl107"/>
    <w:basedOn w:val="a0"/>
    <w:rsid w:val="006B1B6F"/>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08">
    <w:name w:val="xl10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09">
    <w:name w:val="xl109"/>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0">
    <w:name w:val="xl110"/>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1">
    <w:name w:val="xl111"/>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2">
    <w:name w:val="xl112"/>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3">
    <w:name w:val="xl113"/>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4">
    <w:name w:val="xl114"/>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left"/>
      <w:textAlignment w:val="top"/>
    </w:pPr>
    <w:rPr>
      <w:rFonts w:ascii="Times New Roman" w:eastAsia="Times New Roman" w:hAnsi="Times New Roman"/>
      <w:b/>
      <w:bCs/>
      <w:szCs w:val="24"/>
      <w:lang w:eastAsia="ru-RU"/>
    </w:rPr>
  </w:style>
  <w:style w:type="paragraph" w:customStyle="1" w:styleId="xl115">
    <w:name w:val="xl115"/>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6">
    <w:name w:val="xl116"/>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17">
    <w:name w:val="xl117"/>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8">
    <w:name w:val="xl118"/>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19">
    <w:name w:val="xl119"/>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0">
    <w:name w:val="xl120"/>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1">
    <w:name w:val="xl121"/>
    <w:basedOn w:val="a0"/>
    <w:rsid w:val="006B1B6F"/>
    <w:pPr>
      <w:pBdr>
        <w:top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2">
    <w:name w:val="xl122"/>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3">
    <w:name w:val="xl123"/>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szCs w:val="24"/>
      <w:lang w:eastAsia="ru-RU"/>
    </w:rPr>
  </w:style>
  <w:style w:type="paragraph" w:customStyle="1" w:styleId="xl124">
    <w:name w:val="xl124"/>
    <w:basedOn w:val="a0"/>
    <w:rsid w:val="006B1B6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5">
    <w:name w:val="xl125"/>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6">
    <w:name w:val="xl126"/>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7">
    <w:name w:val="xl127"/>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28">
    <w:name w:val="xl128"/>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xl129">
    <w:name w:val="xl129"/>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left"/>
      <w:textAlignment w:val="center"/>
    </w:pPr>
    <w:rPr>
      <w:rFonts w:ascii="Times New Roman" w:eastAsia="Times New Roman" w:hAnsi="Times New Roman"/>
      <w:b/>
      <w:bCs/>
      <w:sz w:val="22"/>
      <w:lang w:eastAsia="ru-RU"/>
    </w:rPr>
  </w:style>
  <w:style w:type="paragraph" w:customStyle="1" w:styleId="xl130">
    <w:name w:val="xl130"/>
    <w:basedOn w:val="a0"/>
    <w:rsid w:val="006B1B6F"/>
    <w:pPr>
      <w:pBdr>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1">
    <w:name w:val="xl131"/>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olor w:val="000000"/>
      <w:szCs w:val="24"/>
      <w:lang w:eastAsia="ru-RU"/>
    </w:rPr>
  </w:style>
  <w:style w:type="paragraph" w:customStyle="1" w:styleId="xl132">
    <w:name w:val="xl13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3">
    <w:name w:val="xl133"/>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4">
    <w:name w:val="xl134"/>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5">
    <w:name w:val="xl135"/>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36">
    <w:name w:val="xl136"/>
    <w:basedOn w:val="a0"/>
    <w:rsid w:val="006B1B6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7">
    <w:name w:val="xl137"/>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8">
    <w:name w:val="xl138"/>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39">
    <w:name w:val="xl139"/>
    <w:basedOn w:val="a0"/>
    <w:rsid w:val="006B1B6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0">
    <w:name w:val="xl140"/>
    <w:basedOn w:val="a0"/>
    <w:rsid w:val="006B1B6F"/>
    <w:pPr>
      <w:pBdr>
        <w:left w:val="single" w:sz="4" w:space="0" w:color="auto"/>
        <w:right w:val="single" w:sz="4" w:space="0" w:color="auto"/>
      </w:pBdr>
      <w:spacing w:before="100" w:beforeAutospacing="1" w:after="100" w:afterAutospacing="1" w:line="240" w:lineRule="auto"/>
      <w:ind w:firstLine="0"/>
      <w:jc w:val="center"/>
      <w:textAlignment w:val="top"/>
    </w:pPr>
    <w:rPr>
      <w:rFonts w:ascii="Times New Roman" w:eastAsia="Times New Roman" w:hAnsi="Times New Roman"/>
      <w:b/>
      <w:bCs/>
      <w:szCs w:val="24"/>
      <w:lang w:eastAsia="ru-RU"/>
    </w:rPr>
  </w:style>
  <w:style w:type="paragraph" w:customStyle="1" w:styleId="xl141">
    <w:name w:val="xl14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2">
    <w:name w:val="xl142"/>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3">
    <w:name w:val="xl143"/>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b/>
      <w:bCs/>
      <w:sz w:val="22"/>
      <w:lang w:eastAsia="ru-RU"/>
    </w:rPr>
  </w:style>
  <w:style w:type="paragraph" w:customStyle="1" w:styleId="xl144">
    <w:name w:val="xl144"/>
    <w:basedOn w:val="a0"/>
    <w:rsid w:val="006B1B6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5">
    <w:name w:val="xl145"/>
    <w:basedOn w:val="a0"/>
    <w:rsid w:val="006B1B6F"/>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6">
    <w:name w:val="xl146"/>
    <w:basedOn w:val="a0"/>
    <w:rsid w:val="006B1B6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 w:val="28"/>
      <w:szCs w:val="28"/>
      <w:lang w:eastAsia="ru-RU"/>
    </w:rPr>
  </w:style>
  <w:style w:type="paragraph" w:customStyle="1" w:styleId="xl147">
    <w:name w:val="xl147"/>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8">
    <w:name w:val="xl148"/>
    <w:basedOn w:val="a0"/>
    <w:rsid w:val="006B1B6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49">
    <w:name w:val="xl149"/>
    <w:basedOn w:val="a0"/>
    <w:rsid w:val="006B1B6F"/>
    <w:pPr>
      <w:pBdr>
        <w:top w:val="single" w:sz="4" w:space="0" w:color="auto"/>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0">
    <w:name w:val="xl150"/>
    <w:basedOn w:val="a0"/>
    <w:rsid w:val="006B1B6F"/>
    <w:pPr>
      <w:pBdr>
        <w:left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szCs w:val="24"/>
      <w:lang w:eastAsia="ru-RU"/>
    </w:rPr>
  </w:style>
  <w:style w:type="paragraph" w:customStyle="1" w:styleId="xl151">
    <w:name w:val="xl151"/>
    <w:basedOn w:val="a0"/>
    <w:rsid w:val="006B1B6F"/>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b/>
      <w:bCs/>
      <w:szCs w:val="24"/>
      <w:lang w:eastAsia="ru-RU"/>
    </w:rPr>
  </w:style>
  <w:style w:type="paragraph" w:customStyle="1" w:styleId="affffffffa">
    <w:basedOn w:val="a0"/>
    <w:next w:val="affffffff7"/>
    <w:link w:val="affffffff9"/>
    <w:qFormat/>
    <w:rsid w:val="009646EB"/>
    <w:pPr>
      <w:spacing w:line="240" w:lineRule="auto"/>
      <w:ind w:firstLine="0"/>
      <w:jc w:val="center"/>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759">
      <w:bodyDiv w:val="1"/>
      <w:marLeft w:val="0"/>
      <w:marRight w:val="0"/>
      <w:marTop w:val="0"/>
      <w:marBottom w:val="0"/>
      <w:divBdr>
        <w:top w:val="none" w:sz="0" w:space="0" w:color="auto"/>
        <w:left w:val="none" w:sz="0" w:space="0" w:color="auto"/>
        <w:bottom w:val="none" w:sz="0" w:space="0" w:color="auto"/>
        <w:right w:val="none" w:sz="0" w:space="0" w:color="auto"/>
      </w:divBdr>
    </w:div>
    <w:div w:id="89355601">
      <w:bodyDiv w:val="1"/>
      <w:marLeft w:val="0"/>
      <w:marRight w:val="0"/>
      <w:marTop w:val="0"/>
      <w:marBottom w:val="0"/>
      <w:divBdr>
        <w:top w:val="none" w:sz="0" w:space="0" w:color="auto"/>
        <w:left w:val="none" w:sz="0" w:space="0" w:color="auto"/>
        <w:bottom w:val="none" w:sz="0" w:space="0" w:color="auto"/>
        <w:right w:val="none" w:sz="0" w:space="0" w:color="auto"/>
      </w:divBdr>
    </w:div>
    <w:div w:id="156384006">
      <w:bodyDiv w:val="1"/>
      <w:marLeft w:val="0"/>
      <w:marRight w:val="0"/>
      <w:marTop w:val="0"/>
      <w:marBottom w:val="0"/>
      <w:divBdr>
        <w:top w:val="none" w:sz="0" w:space="0" w:color="auto"/>
        <w:left w:val="none" w:sz="0" w:space="0" w:color="auto"/>
        <w:bottom w:val="none" w:sz="0" w:space="0" w:color="auto"/>
        <w:right w:val="none" w:sz="0" w:space="0" w:color="auto"/>
      </w:divBdr>
    </w:div>
    <w:div w:id="180050295">
      <w:bodyDiv w:val="1"/>
      <w:marLeft w:val="0"/>
      <w:marRight w:val="0"/>
      <w:marTop w:val="0"/>
      <w:marBottom w:val="0"/>
      <w:divBdr>
        <w:top w:val="none" w:sz="0" w:space="0" w:color="auto"/>
        <w:left w:val="none" w:sz="0" w:space="0" w:color="auto"/>
        <w:bottom w:val="none" w:sz="0" w:space="0" w:color="auto"/>
        <w:right w:val="none" w:sz="0" w:space="0" w:color="auto"/>
      </w:divBdr>
    </w:div>
    <w:div w:id="217058687">
      <w:bodyDiv w:val="1"/>
      <w:marLeft w:val="0"/>
      <w:marRight w:val="0"/>
      <w:marTop w:val="0"/>
      <w:marBottom w:val="0"/>
      <w:divBdr>
        <w:top w:val="none" w:sz="0" w:space="0" w:color="auto"/>
        <w:left w:val="none" w:sz="0" w:space="0" w:color="auto"/>
        <w:bottom w:val="none" w:sz="0" w:space="0" w:color="auto"/>
        <w:right w:val="none" w:sz="0" w:space="0" w:color="auto"/>
      </w:divBdr>
    </w:div>
    <w:div w:id="258952720">
      <w:bodyDiv w:val="1"/>
      <w:marLeft w:val="0"/>
      <w:marRight w:val="0"/>
      <w:marTop w:val="0"/>
      <w:marBottom w:val="0"/>
      <w:divBdr>
        <w:top w:val="none" w:sz="0" w:space="0" w:color="auto"/>
        <w:left w:val="none" w:sz="0" w:space="0" w:color="auto"/>
        <w:bottom w:val="none" w:sz="0" w:space="0" w:color="auto"/>
        <w:right w:val="none" w:sz="0" w:space="0" w:color="auto"/>
      </w:divBdr>
    </w:div>
    <w:div w:id="311716061">
      <w:bodyDiv w:val="1"/>
      <w:marLeft w:val="0"/>
      <w:marRight w:val="0"/>
      <w:marTop w:val="0"/>
      <w:marBottom w:val="0"/>
      <w:divBdr>
        <w:top w:val="none" w:sz="0" w:space="0" w:color="auto"/>
        <w:left w:val="none" w:sz="0" w:space="0" w:color="auto"/>
        <w:bottom w:val="none" w:sz="0" w:space="0" w:color="auto"/>
        <w:right w:val="none" w:sz="0" w:space="0" w:color="auto"/>
      </w:divBdr>
    </w:div>
    <w:div w:id="319383494">
      <w:bodyDiv w:val="1"/>
      <w:marLeft w:val="0"/>
      <w:marRight w:val="0"/>
      <w:marTop w:val="0"/>
      <w:marBottom w:val="0"/>
      <w:divBdr>
        <w:top w:val="none" w:sz="0" w:space="0" w:color="auto"/>
        <w:left w:val="none" w:sz="0" w:space="0" w:color="auto"/>
        <w:bottom w:val="none" w:sz="0" w:space="0" w:color="auto"/>
        <w:right w:val="none" w:sz="0" w:space="0" w:color="auto"/>
      </w:divBdr>
    </w:div>
    <w:div w:id="400905921">
      <w:bodyDiv w:val="1"/>
      <w:marLeft w:val="0"/>
      <w:marRight w:val="0"/>
      <w:marTop w:val="0"/>
      <w:marBottom w:val="0"/>
      <w:divBdr>
        <w:top w:val="none" w:sz="0" w:space="0" w:color="auto"/>
        <w:left w:val="none" w:sz="0" w:space="0" w:color="auto"/>
        <w:bottom w:val="none" w:sz="0" w:space="0" w:color="auto"/>
        <w:right w:val="none" w:sz="0" w:space="0" w:color="auto"/>
      </w:divBdr>
    </w:div>
    <w:div w:id="402487583">
      <w:bodyDiv w:val="1"/>
      <w:marLeft w:val="0"/>
      <w:marRight w:val="0"/>
      <w:marTop w:val="0"/>
      <w:marBottom w:val="0"/>
      <w:divBdr>
        <w:top w:val="none" w:sz="0" w:space="0" w:color="auto"/>
        <w:left w:val="none" w:sz="0" w:space="0" w:color="auto"/>
        <w:bottom w:val="none" w:sz="0" w:space="0" w:color="auto"/>
        <w:right w:val="none" w:sz="0" w:space="0" w:color="auto"/>
      </w:divBdr>
    </w:div>
    <w:div w:id="421494568">
      <w:bodyDiv w:val="1"/>
      <w:marLeft w:val="0"/>
      <w:marRight w:val="0"/>
      <w:marTop w:val="0"/>
      <w:marBottom w:val="0"/>
      <w:divBdr>
        <w:top w:val="none" w:sz="0" w:space="0" w:color="auto"/>
        <w:left w:val="none" w:sz="0" w:space="0" w:color="auto"/>
        <w:bottom w:val="none" w:sz="0" w:space="0" w:color="auto"/>
        <w:right w:val="none" w:sz="0" w:space="0" w:color="auto"/>
      </w:divBdr>
    </w:div>
    <w:div w:id="444231926">
      <w:bodyDiv w:val="1"/>
      <w:marLeft w:val="0"/>
      <w:marRight w:val="0"/>
      <w:marTop w:val="0"/>
      <w:marBottom w:val="0"/>
      <w:divBdr>
        <w:top w:val="none" w:sz="0" w:space="0" w:color="auto"/>
        <w:left w:val="none" w:sz="0" w:space="0" w:color="auto"/>
        <w:bottom w:val="none" w:sz="0" w:space="0" w:color="auto"/>
        <w:right w:val="none" w:sz="0" w:space="0" w:color="auto"/>
      </w:divBdr>
    </w:div>
    <w:div w:id="498884866">
      <w:bodyDiv w:val="1"/>
      <w:marLeft w:val="0"/>
      <w:marRight w:val="0"/>
      <w:marTop w:val="0"/>
      <w:marBottom w:val="0"/>
      <w:divBdr>
        <w:top w:val="none" w:sz="0" w:space="0" w:color="auto"/>
        <w:left w:val="none" w:sz="0" w:space="0" w:color="auto"/>
        <w:bottom w:val="none" w:sz="0" w:space="0" w:color="auto"/>
        <w:right w:val="none" w:sz="0" w:space="0" w:color="auto"/>
      </w:divBdr>
    </w:div>
    <w:div w:id="513955018">
      <w:bodyDiv w:val="1"/>
      <w:marLeft w:val="0"/>
      <w:marRight w:val="0"/>
      <w:marTop w:val="0"/>
      <w:marBottom w:val="0"/>
      <w:divBdr>
        <w:top w:val="none" w:sz="0" w:space="0" w:color="auto"/>
        <w:left w:val="none" w:sz="0" w:space="0" w:color="auto"/>
        <w:bottom w:val="none" w:sz="0" w:space="0" w:color="auto"/>
        <w:right w:val="none" w:sz="0" w:space="0" w:color="auto"/>
      </w:divBdr>
    </w:div>
    <w:div w:id="525559812">
      <w:bodyDiv w:val="1"/>
      <w:marLeft w:val="0"/>
      <w:marRight w:val="0"/>
      <w:marTop w:val="0"/>
      <w:marBottom w:val="0"/>
      <w:divBdr>
        <w:top w:val="none" w:sz="0" w:space="0" w:color="auto"/>
        <w:left w:val="none" w:sz="0" w:space="0" w:color="auto"/>
        <w:bottom w:val="none" w:sz="0" w:space="0" w:color="auto"/>
        <w:right w:val="none" w:sz="0" w:space="0" w:color="auto"/>
      </w:divBdr>
    </w:div>
    <w:div w:id="539441165">
      <w:bodyDiv w:val="1"/>
      <w:marLeft w:val="0"/>
      <w:marRight w:val="0"/>
      <w:marTop w:val="0"/>
      <w:marBottom w:val="0"/>
      <w:divBdr>
        <w:top w:val="none" w:sz="0" w:space="0" w:color="auto"/>
        <w:left w:val="none" w:sz="0" w:space="0" w:color="auto"/>
        <w:bottom w:val="none" w:sz="0" w:space="0" w:color="auto"/>
        <w:right w:val="none" w:sz="0" w:space="0" w:color="auto"/>
      </w:divBdr>
    </w:div>
    <w:div w:id="597446662">
      <w:bodyDiv w:val="1"/>
      <w:marLeft w:val="0"/>
      <w:marRight w:val="0"/>
      <w:marTop w:val="0"/>
      <w:marBottom w:val="0"/>
      <w:divBdr>
        <w:top w:val="none" w:sz="0" w:space="0" w:color="auto"/>
        <w:left w:val="none" w:sz="0" w:space="0" w:color="auto"/>
        <w:bottom w:val="none" w:sz="0" w:space="0" w:color="auto"/>
        <w:right w:val="none" w:sz="0" w:space="0" w:color="auto"/>
      </w:divBdr>
    </w:div>
    <w:div w:id="700713958">
      <w:bodyDiv w:val="1"/>
      <w:marLeft w:val="0"/>
      <w:marRight w:val="0"/>
      <w:marTop w:val="0"/>
      <w:marBottom w:val="0"/>
      <w:divBdr>
        <w:top w:val="none" w:sz="0" w:space="0" w:color="auto"/>
        <w:left w:val="none" w:sz="0" w:space="0" w:color="auto"/>
        <w:bottom w:val="none" w:sz="0" w:space="0" w:color="auto"/>
        <w:right w:val="none" w:sz="0" w:space="0" w:color="auto"/>
      </w:divBdr>
    </w:div>
    <w:div w:id="701780785">
      <w:bodyDiv w:val="1"/>
      <w:marLeft w:val="0"/>
      <w:marRight w:val="0"/>
      <w:marTop w:val="0"/>
      <w:marBottom w:val="0"/>
      <w:divBdr>
        <w:top w:val="none" w:sz="0" w:space="0" w:color="auto"/>
        <w:left w:val="none" w:sz="0" w:space="0" w:color="auto"/>
        <w:bottom w:val="none" w:sz="0" w:space="0" w:color="auto"/>
        <w:right w:val="none" w:sz="0" w:space="0" w:color="auto"/>
      </w:divBdr>
    </w:div>
    <w:div w:id="880677040">
      <w:bodyDiv w:val="1"/>
      <w:marLeft w:val="0"/>
      <w:marRight w:val="0"/>
      <w:marTop w:val="0"/>
      <w:marBottom w:val="0"/>
      <w:divBdr>
        <w:top w:val="none" w:sz="0" w:space="0" w:color="auto"/>
        <w:left w:val="none" w:sz="0" w:space="0" w:color="auto"/>
        <w:bottom w:val="none" w:sz="0" w:space="0" w:color="auto"/>
        <w:right w:val="none" w:sz="0" w:space="0" w:color="auto"/>
      </w:divBdr>
    </w:div>
    <w:div w:id="941497297">
      <w:bodyDiv w:val="1"/>
      <w:marLeft w:val="0"/>
      <w:marRight w:val="0"/>
      <w:marTop w:val="0"/>
      <w:marBottom w:val="0"/>
      <w:divBdr>
        <w:top w:val="none" w:sz="0" w:space="0" w:color="auto"/>
        <w:left w:val="none" w:sz="0" w:space="0" w:color="auto"/>
        <w:bottom w:val="none" w:sz="0" w:space="0" w:color="auto"/>
        <w:right w:val="none" w:sz="0" w:space="0" w:color="auto"/>
      </w:divBdr>
    </w:div>
    <w:div w:id="955790012">
      <w:bodyDiv w:val="1"/>
      <w:marLeft w:val="0"/>
      <w:marRight w:val="0"/>
      <w:marTop w:val="0"/>
      <w:marBottom w:val="0"/>
      <w:divBdr>
        <w:top w:val="none" w:sz="0" w:space="0" w:color="auto"/>
        <w:left w:val="none" w:sz="0" w:space="0" w:color="auto"/>
        <w:bottom w:val="none" w:sz="0" w:space="0" w:color="auto"/>
        <w:right w:val="none" w:sz="0" w:space="0" w:color="auto"/>
      </w:divBdr>
    </w:div>
    <w:div w:id="1096093635">
      <w:bodyDiv w:val="1"/>
      <w:marLeft w:val="0"/>
      <w:marRight w:val="0"/>
      <w:marTop w:val="0"/>
      <w:marBottom w:val="0"/>
      <w:divBdr>
        <w:top w:val="none" w:sz="0" w:space="0" w:color="auto"/>
        <w:left w:val="none" w:sz="0" w:space="0" w:color="auto"/>
        <w:bottom w:val="none" w:sz="0" w:space="0" w:color="auto"/>
        <w:right w:val="none" w:sz="0" w:space="0" w:color="auto"/>
      </w:divBdr>
    </w:div>
    <w:div w:id="1109277763">
      <w:bodyDiv w:val="1"/>
      <w:marLeft w:val="0"/>
      <w:marRight w:val="0"/>
      <w:marTop w:val="0"/>
      <w:marBottom w:val="0"/>
      <w:divBdr>
        <w:top w:val="none" w:sz="0" w:space="0" w:color="auto"/>
        <w:left w:val="none" w:sz="0" w:space="0" w:color="auto"/>
        <w:bottom w:val="none" w:sz="0" w:space="0" w:color="auto"/>
        <w:right w:val="none" w:sz="0" w:space="0" w:color="auto"/>
      </w:divBdr>
    </w:div>
    <w:div w:id="1123617046">
      <w:bodyDiv w:val="1"/>
      <w:marLeft w:val="0"/>
      <w:marRight w:val="0"/>
      <w:marTop w:val="0"/>
      <w:marBottom w:val="0"/>
      <w:divBdr>
        <w:top w:val="none" w:sz="0" w:space="0" w:color="auto"/>
        <w:left w:val="none" w:sz="0" w:space="0" w:color="auto"/>
        <w:bottom w:val="none" w:sz="0" w:space="0" w:color="auto"/>
        <w:right w:val="none" w:sz="0" w:space="0" w:color="auto"/>
      </w:divBdr>
    </w:div>
    <w:div w:id="1150443646">
      <w:bodyDiv w:val="1"/>
      <w:marLeft w:val="0"/>
      <w:marRight w:val="0"/>
      <w:marTop w:val="0"/>
      <w:marBottom w:val="0"/>
      <w:divBdr>
        <w:top w:val="none" w:sz="0" w:space="0" w:color="auto"/>
        <w:left w:val="none" w:sz="0" w:space="0" w:color="auto"/>
        <w:bottom w:val="none" w:sz="0" w:space="0" w:color="auto"/>
        <w:right w:val="none" w:sz="0" w:space="0" w:color="auto"/>
      </w:divBdr>
    </w:div>
    <w:div w:id="1181431472">
      <w:bodyDiv w:val="1"/>
      <w:marLeft w:val="0"/>
      <w:marRight w:val="0"/>
      <w:marTop w:val="0"/>
      <w:marBottom w:val="0"/>
      <w:divBdr>
        <w:top w:val="none" w:sz="0" w:space="0" w:color="auto"/>
        <w:left w:val="none" w:sz="0" w:space="0" w:color="auto"/>
        <w:bottom w:val="none" w:sz="0" w:space="0" w:color="auto"/>
        <w:right w:val="none" w:sz="0" w:space="0" w:color="auto"/>
      </w:divBdr>
    </w:div>
    <w:div w:id="1260866548">
      <w:bodyDiv w:val="1"/>
      <w:marLeft w:val="0"/>
      <w:marRight w:val="0"/>
      <w:marTop w:val="0"/>
      <w:marBottom w:val="0"/>
      <w:divBdr>
        <w:top w:val="none" w:sz="0" w:space="0" w:color="auto"/>
        <w:left w:val="none" w:sz="0" w:space="0" w:color="auto"/>
        <w:bottom w:val="none" w:sz="0" w:space="0" w:color="auto"/>
        <w:right w:val="none" w:sz="0" w:space="0" w:color="auto"/>
      </w:divBdr>
    </w:div>
    <w:div w:id="1294213746">
      <w:bodyDiv w:val="1"/>
      <w:marLeft w:val="0"/>
      <w:marRight w:val="0"/>
      <w:marTop w:val="0"/>
      <w:marBottom w:val="0"/>
      <w:divBdr>
        <w:top w:val="none" w:sz="0" w:space="0" w:color="auto"/>
        <w:left w:val="none" w:sz="0" w:space="0" w:color="auto"/>
        <w:bottom w:val="none" w:sz="0" w:space="0" w:color="auto"/>
        <w:right w:val="none" w:sz="0" w:space="0" w:color="auto"/>
      </w:divBdr>
    </w:div>
    <w:div w:id="1325204024">
      <w:bodyDiv w:val="1"/>
      <w:marLeft w:val="0"/>
      <w:marRight w:val="0"/>
      <w:marTop w:val="0"/>
      <w:marBottom w:val="0"/>
      <w:divBdr>
        <w:top w:val="none" w:sz="0" w:space="0" w:color="auto"/>
        <w:left w:val="none" w:sz="0" w:space="0" w:color="auto"/>
        <w:bottom w:val="none" w:sz="0" w:space="0" w:color="auto"/>
        <w:right w:val="none" w:sz="0" w:space="0" w:color="auto"/>
      </w:divBdr>
    </w:div>
    <w:div w:id="1329864129">
      <w:bodyDiv w:val="1"/>
      <w:marLeft w:val="0"/>
      <w:marRight w:val="0"/>
      <w:marTop w:val="0"/>
      <w:marBottom w:val="0"/>
      <w:divBdr>
        <w:top w:val="none" w:sz="0" w:space="0" w:color="auto"/>
        <w:left w:val="none" w:sz="0" w:space="0" w:color="auto"/>
        <w:bottom w:val="none" w:sz="0" w:space="0" w:color="auto"/>
        <w:right w:val="none" w:sz="0" w:space="0" w:color="auto"/>
      </w:divBdr>
    </w:div>
    <w:div w:id="1420567423">
      <w:bodyDiv w:val="1"/>
      <w:marLeft w:val="0"/>
      <w:marRight w:val="0"/>
      <w:marTop w:val="0"/>
      <w:marBottom w:val="0"/>
      <w:divBdr>
        <w:top w:val="none" w:sz="0" w:space="0" w:color="auto"/>
        <w:left w:val="none" w:sz="0" w:space="0" w:color="auto"/>
        <w:bottom w:val="none" w:sz="0" w:space="0" w:color="auto"/>
        <w:right w:val="none" w:sz="0" w:space="0" w:color="auto"/>
      </w:divBdr>
    </w:div>
    <w:div w:id="1429081236">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92213403">
      <w:bodyDiv w:val="1"/>
      <w:marLeft w:val="0"/>
      <w:marRight w:val="0"/>
      <w:marTop w:val="0"/>
      <w:marBottom w:val="0"/>
      <w:divBdr>
        <w:top w:val="none" w:sz="0" w:space="0" w:color="auto"/>
        <w:left w:val="none" w:sz="0" w:space="0" w:color="auto"/>
        <w:bottom w:val="none" w:sz="0" w:space="0" w:color="auto"/>
        <w:right w:val="none" w:sz="0" w:space="0" w:color="auto"/>
      </w:divBdr>
    </w:div>
    <w:div w:id="1505775825">
      <w:bodyDiv w:val="1"/>
      <w:marLeft w:val="0"/>
      <w:marRight w:val="0"/>
      <w:marTop w:val="0"/>
      <w:marBottom w:val="0"/>
      <w:divBdr>
        <w:top w:val="none" w:sz="0" w:space="0" w:color="auto"/>
        <w:left w:val="none" w:sz="0" w:space="0" w:color="auto"/>
        <w:bottom w:val="none" w:sz="0" w:space="0" w:color="auto"/>
        <w:right w:val="none" w:sz="0" w:space="0" w:color="auto"/>
      </w:divBdr>
    </w:div>
    <w:div w:id="1507094989">
      <w:bodyDiv w:val="1"/>
      <w:marLeft w:val="0"/>
      <w:marRight w:val="0"/>
      <w:marTop w:val="0"/>
      <w:marBottom w:val="0"/>
      <w:divBdr>
        <w:top w:val="none" w:sz="0" w:space="0" w:color="auto"/>
        <w:left w:val="none" w:sz="0" w:space="0" w:color="auto"/>
        <w:bottom w:val="none" w:sz="0" w:space="0" w:color="auto"/>
        <w:right w:val="none" w:sz="0" w:space="0" w:color="auto"/>
      </w:divBdr>
    </w:div>
    <w:div w:id="1529754459">
      <w:bodyDiv w:val="1"/>
      <w:marLeft w:val="0"/>
      <w:marRight w:val="0"/>
      <w:marTop w:val="0"/>
      <w:marBottom w:val="0"/>
      <w:divBdr>
        <w:top w:val="none" w:sz="0" w:space="0" w:color="auto"/>
        <w:left w:val="none" w:sz="0" w:space="0" w:color="auto"/>
        <w:bottom w:val="none" w:sz="0" w:space="0" w:color="auto"/>
        <w:right w:val="none" w:sz="0" w:space="0" w:color="auto"/>
      </w:divBdr>
    </w:div>
    <w:div w:id="1776318370">
      <w:bodyDiv w:val="1"/>
      <w:marLeft w:val="0"/>
      <w:marRight w:val="0"/>
      <w:marTop w:val="0"/>
      <w:marBottom w:val="0"/>
      <w:divBdr>
        <w:top w:val="none" w:sz="0" w:space="0" w:color="auto"/>
        <w:left w:val="none" w:sz="0" w:space="0" w:color="auto"/>
        <w:bottom w:val="none" w:sz="0" w:space="0" w:color="auto"/>
        <w:right w:val="none" w:sz="0" w:space="0" w:color="auto"/>
      </w:divBdr>
    </w:div>
    <w:div w:id="1800105442">
      <w:bodyDiv w:val="1"/>
      <w:marLeft w:val="0"/>
      <w:marRight w:val="0"/>
      <w:marTop w:val="0"/>
      <w:marBottom w:val="0"/>
      <w:divBdr>
        <w:top w:val="none" w:sz="0" w:space="0" w:color="auto"/>
        <w:left w:val="none" w:sz="0" w:space="0" w:color="auto"/>
        <w:bottom w:val="none" w:sz="0" w:space="0" w:color="auto"/>
        <w:right w:val="none" w:sz="0" w:space="0" w:color="auto"/>
      </w:divBdr>
    </w:div>
    <w:div w:id="1880702073">
      <w:bodyDiv w:val="1"/>
      <w:marLeft w:val="0"/>
      <w:marRight w:val="0"/>
      <w:marTop w:val="0"/>
      <w:marBottom w:val="0"/>
      <w:divBdr>
        <w:top w:val="none" w:sz="0" w:space="0" w:color="auto"/>
        <w:left w:val="none" w:sz="0" w:space="0" w:color="auto"/>
        <w:bottom w:val="none" w:sz="0" w:space="0" w:color="auto"/>
        <w:right w:val="none" w:sz="0" w:space="0" w:color="auto"/>
      </w:divBdr>
    </w:div>
    <w:div w:id="1908372885">
      <w:bodyDiv w:val="1"/>
      <w:marLeft w:val="0"/>
      <w:marRight w:val="0"/>
      <w:marTop w:val="0"/>
      <w:marBottom w:val="0"/>
      <w:divBdr>
        <w:top w:val="none" w:sz="0" w:space="0" w:color="auto"/>
        <w:left w:val="none" w:sz="0" w:space="0" w:color="auto"/>
        <w:bottom w:val="none" w:sz="0" w:space="0" w:color="auto"/>
        <w:right w:val="none" w:sz="0" w:space="0" w:color="auto"/>
      </w:divBdr>
    </w:div>
    <w:div w:id="1947426299">
      <w:bodyDiv w:val="1"/>
      <w:marLeft w:val="0"/>
      <w:marRight w:val="0"/>
      <w:marTop w:val="0"/>
      <w:marBottom w:val="0"/>
      <w:divBdr>
        <w:top w:val="none" w:sz="0" w:space="0" w:color="auto"/>
        <w:left w:val="none" w:sz="0" w:space="0" w:color="auto"/>
        <w:bottom w:val="none" w:sz="0" w:space="0" w:color="auto"/>
        <w:right w:val="none" w:sz="0" w:space="0" w:color="auto"/>
      </w:divBdr>
    </w:div>
    <w:div w:id="1953438702">
      <w:bodyDiv w:val="1"/>
      <w:marLeft w:val="0"/>
      <w:marRight w:val="0"/>
      <w:marTop w:val="0"/>
      <w:marBottom w:val="0"/>
      <w:divBdr>
        <w:top w:val="none" w:sz="0" w:space="0" w:color="auto"/>
        <w:left w:val="none" w:sz="0" w:space="0" w:color="auto"/>
        <w:bottom w:val="none" w:sz="0" w:space="0" w:color="auto"/>
        <w:right w:val="none" w:sz="0" w:space="0" w:color="auto"/>
      </w:divBdr>
    </w:div>
    <w:div w:id="2002811764">
      <w:bodyDiv w:val="1"/>
      <w:marLeft w:val="0"/>
      <w:marRight w:val="0"/>
      <w:marTop w:val="0"/>
      <w:marBottom w:val="0"/>
      <w:divBdr>
        <w:top w:val="none" w:sz="0" w:space="0" w:color="auto"/>
        <w:left w:val="none" w:sz="0" w:space="0" w:color="auto"/>
        <w:bottom w:val="none" w:sz="0" w:space="0" w:color="auto"/>
        <w:right w:val="none" w:sz="0" w:space="0" w:color="auto"/>
      </w:divBdr>
    </w:div>
    <w:div w:id="2013289991">
      <w:bodyDiv w:val="1"/>
      <w:marLeft w:val="0"/>
      <w:marRight w:val="0"/>
      <w:marTop w:val="0"/>
      <w:marBottom w:val="0"/>
      <w:divBdr>
        <w:top w:val="none" w:sz="0" w:space="0" w:color="auto"/>
        <w:left w:val="none" w:sz="0" w:space="0" w:color="auto"/>
        <w:bottom w:val="none" w:sz="0" w:space="0" w:color="auto"/>
        <w:right w:val="none" w:sz="0" w:space="0" w:color="auto"/>
      </w:divBdr>
    </w:div>
    <w:div w:id="2031687722">
      <w:bodyDiv w:val="1"/>
      <w:marLeft w:val="0"/>
      <w:marRight w:val="0"/>
      <w:marTop w:val="0"/>
      <w:marBottom w:val="0"/>
      <w:divBdr>
        <w:top w:val="none" w:sz="0" w:space="0" w:color="auto"/>
        <w:left w:val="none" w:sz="0" w:space="0" w:color="auto"/>
        <w:bottom w:val="none" w:sz="0" w:space="0" w:color="auto"/>
        <w:right w:val="none" w:sz="0" w:space="0" w:color="auto"/>
      </w:divBdr>
    </w:div>
    <w:div w:id="2059938617">
      <w:bodyDiv w:val="1"/>
      <w:marLeft w:val="0"/>
      <w:marRight w:val="0"/>
      <w:marTop w:val="0"/>
      <w:marBottom w:val="0"/>
      <w:divBdr>
        <w:top w:val="none" w:sz="0" w:space="0" w:color="auto"/>
        <w:left w:val="none" w:sz="0" w:space="0" w:color="auto"/>
        <w:bottom w:val="none" w:sz="0" w:space="0" w:color="auto"/>
        <w:right w:val="none" w:sz="0" w:space="0" w:color="auto"/>
      </w:divBdr>
    </w:div>
    <w:div w:id="2073120285">
      <w:bodyDiv w:val="1"/>
      <w:marLeft w:val="0"/>
      <w:marRight w:val="0"/>
      <w:marTop w:val="0"/>
      <w:marBottom w:val="0"/>
      <w:divBdr>
        <w:top w:val="none" w:sz="0" w:space="0" w:color="auto"/>
        <w:left w:val="none" w:sz="0" w:space="0" w:color="auto"/>
        <w:bottom w:val="none" w:sz="0" w:space="0" w:color="auto"/>
        <w:right w:val="none" w:sz="0" w:space="0" w:color="auto"/>
      </w:divBdr>
    </w:div>
    <w:div w:id="2073654726">
      <w:bodyDiv w:val="1"/>
      <w:marLeft w:val="0"/>
      <w:marRight w:val="0"/>
      <w:marTop w:val="0"/>
      <w:marBottom w:val="0"/>
      <w:divBdr>
        <w:top w:val="none" w:sz="0" w:space="0" w:color="auto"/>
        <w:left w:val="none" w:sz="0" w:space="0" w:color="auto"/>
        <w:bottom w:val="none" w:sz="0" w:space="0" w:color="auto"/>
        <w:right w:val="none" w:sz="0" w:space="0" w:color="auto"/>
      </w:divBdr>
    </w:div>
    <w:div w:id="2116168963">
      <w:bodyDiv w:val="1"/>
      <w:marLeft w:val="0"/>
      <w:marRight w:val="0"/>
      <w:marTop w:val="0"/>
      <w:marBottom w:val="0"/>
      <w:divBdr>
        <w:top w:val="none" w:sz="0" w:space="0" w:color="auto"/>
        <w:left w:val="none" w:sz="0" w:space="0" w:color="auto"/>
        <w:bottom w:val="none" w:sz="0" w:space="0" w:color="auto"/>
        <w:right w:val="none" w:sz="0" w:space="0" w:color="auto"/>
      </w:divBdr>
    </w:div>
    <w:div w:id="214172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B4BB4-2A7E-49C1-B162-F25C5D379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2388</Words>
  <Characters>13616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Nadejda</cp:lastModifiedBy>
  <cp:revision>3</cp:revision>
  <cp:lastPrinted>2016-04-07T07:09:00Z</cp:lastPrinted>
  <dcterms:created xsi:type="dcterms:W3CDTF">2017-08-03T11:26:00Z</dcterms:created>
  <dcterms:modified xsi:type="dcterms:W3CDTF">2017-08-03T12:09:00Z</dcterms:modified>
</cp:coreProperties>
</file>