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7B7ED3" wp14:editId="11BD69E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02A3D" w:rsidP="004E1C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7B12" w:rsidRDefault="006C7B12" w:rsidP="006C7B12">
      <w:pPr>
        <w:jc w:val="center"/>
        <w:rPr>
          <w:b/>
          <w:sz w:val="28"/>
          <w:szCs w:val="28"/>
        </w:rPr>
      </w:pPr>
    </w:p>
    <w:p w:rsidR="0035758D" w:rsidRPr="00964D5A" w:rsidRDefault="0035758D" w:rsidP="0035758D">
      <w:pPr>
        <w:jc w:val="both"/>
        <w:rPr>
          <w:sz w:val="28"/>
          <w:szCs w:val="28"/>
        </w:rPr>
      </w:pPr>
      <w:r w:rsidRPr="00085E78">
        <w:rPr>
          <w:sz w:val="28"/>
          <w:szCs w:val="28"/>
        </w:rPr>
        <w:t xml:space="preserve">от </w:t>
      </w:r>
      <w:r w:rsidR="00573B7C">
        <w:rPr>
          <w:sz w:val="28"/>
          <w:szCs w:val="28"/>
        </w:rPr>
        <w:t>26.02.2024</w:t>
      </w:r>
      <w:r w:rsidRPr="00085E78">
        <w:rPr>
          <w:sz w:val="28"/>
          <w:szCs w:val="28"/>
        </w:rPr>
        <w:t xml:space="preserve">                                                       </w:t>
      </w:r>
      <w:r w:rsidR="00D25B1A">
        <w:rPr>
          <w:sz w:val="28"/>
          <w:szCs w:val="28"/>
        </w:rPr>
        <w:t xml:space="preserve">                  </w:t>
      </w:r>
      <w:r w:rsidR="00573B7C">
        <w:rPr>
          <w:sz w:val="28"/>
          <w:szCs w:val="28"/>
        </w:rPr>
        <w:t xml:space="preserve">                            </w:t>
      </w:r>
      <w:r w:rsidR="00D25B1A">
        <w:rPr>
          <w:sz w:val="28"/>
          <w:szCs w:val="28"/>
        </w:rPr>
        <w:t xml:space="preserve">  </w:t>
      </w:r>
      <w:r w:rsidR="005E5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73B7C">
        <w:rPr>
          <w:sz w:val="28"/>
          <w:szCs w:val="28"/>
        </w:rPr>
        <w:t>23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1435C5" w:rsidRPr="001435C5" w:rsidRDefault="001746E3" w:rsidP="001435C5">
      <w:pPr>
        <w:ind w:right="-68"/>
        <w:jc w:val="center"/>
        <w:rPr>
          <w:b/>
          <w:bCs/>
          <w:sz w:val="28"/>
          <w:szCs w:val="28"/>
        </w:rPr>
      </w:pPr>
      <w:r w:rsidRPr="001746E3">
        <w:rPr>
          <w:b/>
          <w:sz w:val="28"/>
          <w:szCs w:val="28"/>
        </w:rPr>
        <w:t xml:space="preserve">О внесении изменений в постановление администрации Вознесенского сельского поселения Лабинского района </w:t>
      </w:r>
      <w:r w:rsidR="001435C5" w:rsidRPr="001435C5">
        <w:rPr>
          <w:b/>
          <w:sz w:val="28"/>
          <w:szCs w:val="28"/>
        </w:rPr>
        <w:t>от 17 февраля 2011 года № 18 «</w:t>
      </w:r>
      <w:r w:rsidR="001435C5" w:rsidRPr="001435C5">
        <w:rPr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5E5CAE">
        <w:rPr>
          <w:b/>
          <w:bCs/>
          <w:sz w:val="28"/>
          <w:szCs w:val="28"/>
        </w:rPr>
        <w:t xml:space="preserve"> </w:t>
      </w:r>
    </w:p>
    <w:p w:rsidR="001746E3" w:rsidRPr="001746E3" w:rsidRDefault="001746E3" w:rsidP="001435C5">
      <w:pPr>
        <w:ind w:right="-68"/>
        <w:jc w:val="both"/>
        <w:rPr>
          <w:sz w:val="28"/>
          <w:szCs w:val="28"/>
        </w:rPr>
      </w:pPr>
    </w:p>
    <w:p w:rsidR="009F4143" w:rsidRPr="009F4143" w:rsidRDefault="009F4143" w:rsidP="009F4143">
      <w:pPr>
        <w:ind w:firstLine="709"/>
        <w:jc w:val="both"/>
        <w:rPr>
          <w:sz w:val="28"/>
          <w:szCs w:val="28"/>
        </w:rPr>
      </w:pPr>
      <w:r w:rsidRPr="009F4143">
        <w:rPr>
          <w:sz w:val="28"/>
          <w:szCs w:val="28"/>
        </w:rPr>
        <w:t xml:space="preserve">В соответствии с Федеральным законом от 25 декабря 2008 года                         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и постановлением главы администрации (губернатора) Краснодарского края от 19 июня 2012 года № 716 «Об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   </w:t>
      </w:r>
      <w:proofErr w:type="gramStart"/>
      <w:r w:rsidRPr="009F4143">
        <w:rPr>
          <w:sz w:val="28"/>
          <w:szCs w:val="28"/>
        </w:rPr>
        <w:t>п</w:t>
      </w:r>
      <w:proofErr w:type="gramEnd"/>
      <w:r w:rsidRPr="009F4143">
        <w:rPr>
          <w:sz w:val="28"/>
          <w:szCs w:val="28"/>
        </w:rPr>
        <w:t xml:space="preserve"> о с т а н о в л я ю:</w:t>
      </w:r>
    </w:p>
    <w:p w:rsidR="009F4143" w:rsidRDefault="009F4143" w:rsidP="009F4143">
      <w:pPr>
        <w:ind w:firstLine="709"/>
        <w:jc w:val="both"/>
        <w:rPr>
          <w:sz w:val="28"/>
          <w:szCs w:val="28"/>
        </w:rPr>
      </w:pPr>
      <w:r w:rsidRPr="009F4143">
        <w:rPr>
          <w:sz w:val="28"/>
          <w:szCs w:val="28"/>
        </w:rPr>
        <w:t xml:space="preserve">1. Утвердить изменения в постановление администрации </w:t>
      </w:r>
      <w:r w:rsidR="004E1CCC" w:rsidRPr="004E1CCC">
        <w:rPr>
          <w:sz w:val="28"/>
          <w:szCs w:val="28"/>
        </w:rPr>
        <w:t>Вознесенского сельского поселения Лабинского района</w:t>
      </w:r>
      <w:r w:rsidRPr="009F4143">
        <w:rPr>
          <w:sz w:val="28"/>
          <w:szCs w:val="28"/>
        </w:rPr>
        <w:t xml:space="preserve"> от 17 февраля 2011 года № 18 «О комиссии по соблюдению требований к служебному поведению муниципальных служащих и урегулированию конфликта интересов»  согласно приложению к настоящему постановлению.</w:t>
      </w:r>
    </w:p>
    <w:p w:rsidR="009F4143" w:rsidRPr="009F4143" w:rsidRDefault="009F4143" w:rsidP="009F41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9F4143">
        <w:rPr>
          <w:rFonts w:eastAsiaTheme="minorHAnsi"/>
          <w:sz w:val="28"/>
          <w:szCs w:val="28"/>
          <w:lang w:eastAsia="en-US"/>
        </w:rPr>
        <w:t>. 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9F4143">
        <w:rPr>
          <w:rFonts w:eastAsiaTheme="minorHAnsi"/>
          <w:sz w:val="28"/>
          <w:szCs w:val="28"/>
          <w:lang w:val="en-US" w:eastAsia="en-US"/>
        </w:rPr>
        <w:t>spvozn</w:t>
      </w:r>
      <w:proofErr w:type="spellEnd"/>
      <w:r w:rsidRPr="009F4143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9F4143">
        <w:rPr>
          <w:rFonts w:eastAsiaTheme="minorHAnsi"/>
          <w:sz w:val="28"/>
          <w:szCs w:val="28"/>
          <w:lang w:eastAsia="en-US"/>
        </w:rPr>
        <w:t>ru</w:t>
      </w:r>
      <w:proofErr w:type="spellEnd"/>
      <w:r w:rsidRPr="009F4143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9F4143" w:rsidRPr="009F4143" w:rsidRDefault="009F4143" w:rsidP="002B7766">
      <w:pPr>
        <w:ind w:firstLine="709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3. Постановление вступает в силу со дня его официального опубликования.</w:t>
      </w:r>
    </w:p>
    <w:p w:rsidR="009F4143" w:rsidRPr="009F4143" w:rsidRDefault="009F4143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9F4143" w:rsidRPr="009F4143" w:rsidRDefault="009F4143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Глава администрации</w:t>
      </w:r>
    </w:p>
    <w:p w:rsidR="009F4143" w:rsidRPr="009F4143" w:rsidRDefault="009F4143" w:rsidP="009F4143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Вознесенского сельского поселения</w:t>
      </w:r>
    </w:p>
    <w:p w:rsidR="002E24DD" w:rsidRPr="002B7766" w:rsidRDefault="009F4143" w:rsidP="00DC1A75">
      <w:pPr>
        <w:jc w:val="both"/>
        <w:rPr>
          <w:sz w:val="28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Лабинского района                                                                         А.Н. Ноздринов</w:t>
      </w:r>
    </w:p>
    <w:p w:rsidR="00D25B1A" w:rsidRDefault="00D25B1A" w:rsidP="00B84C0D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ff4"/>
        <w:tblpPr w:leftFromText="180" w:rightFromText="180" w:vertAnchor="text" w:horzAnchor="margin" w:tblpY="62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51"/>
      </w:tblGrid>
      <w:tr w:rsidR="00A4255B" w:rsidRPr="00A4255B" w:rsidTr="00BF77B6">
        <w:tc>
          <w:tcPr>
            <w:tcW w:w="4789" w:type="dxa"/>
          </w:tcPr>
          <w:p w:rsidR="00A4255B" w:rsidRPr="00A4255B" w:rsidRDefault="00A4255B" w:rsidP="00A425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</w:tcPr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Приложение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УТВЕРЖДЕНЫ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Вознесенского сельского поселения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 w:rsidRPr="00A4255B">
              <w:rPr>
                <w:sz w:val="28"/>
                <w:szCs w:val="28"/>
              </w:rPr>
              <w:t>Лабинск</w:t>
            </w:r>
            <w:r>
              <w:rPr>
                <w:sz w:val="28"/>
                <w:szCs w:val="28"/>
              </w:rPr>
              <w:t>ого</w:t>
            </w:r>
            <w:r w:rsidRPr="00A4255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4255B">
              <w:rPr>
                <w:sz w:val="28"/>
                <w:szCs w:val="28"/>
              </w:rPr>
              <w:t xml:space="preserve">т </w:t>
            </w:r>
            <w:r w:rsidR="00573B7C">
              <w:rPr>
                <w:sz w:val="28"/>
                <w:szCs w:val="28"/>
              </w:rPr>
              <w:t>26.02.2024</w:t>
            </w:r>
            <w:r>
              <w:rPr>
                <w:sz w:val="28"/>
                <w:szCs w:val="28"/>
              </w:rPr>
              <w:t xml:space="preserve"> </w:t>
            </w:r>
            <w:r w:rsidRPr="00A4255B">
              <w:rPr>
                <w:sz w:val="28"/>
                <w:szCs w:val="28"/>
              </w:rPr>
              <w:t xml:space="preserve"> № </w:t>
            </w:r>
            <w:r w:rsidR="00573B7C">
              <w:rPr>
                <w:sz w:val="28"/>
                <w:szCs w:val="28"/>
              </w:rPr>
              <w:t>23</w:t>
            </w:r>
          </w:p>
          <w:p w:rsidR="00A4255B" w:rsidRPr="00A4255B" w:rsidRDefault="00A4255B" w:rsidP="00A4255B">
            <w:pPr>
              <w:jc w:val="both"/>
              <w:rPr>
                <w:sz w:val="28"/>
                <w:szCs w:val="28"/>
              </w:rPr>
            </w:pPr>
          </w:p>
        </w:tc>
      </w:tr>
    </w:tbl>
    <w:p w:rsidR="00A4255B" w:rsidRDefault="00A4255B" w:rsidP="00A4255B">
      <w:pPr>
        <w:jc w:val="center"/>
        <w:rPr>
          <w:b/>
          <w:sz w:val="28"/>
          <w:szCs w:val="28"/>
        </w:rPr>
      </w:pPr>
    </w:p>
    <w:p w:rsidR="00A4255B" w:rsidRPr="00A4255B" w:rsidRDefault="00A4255B" w:rsidP="00A4255B">
      <w:pPr>
        <w:jc w:val="center"/>
        <w:rPr>
          <w:b/>
          <w:sz w:val="28"/>
          <w:szCs w:val="28"/>
        </w:rPr>
      </w:pPr>
      <w:r w:rsidRPr="00A4255B">
        <w:rPr>
          <w:b/>
          <w:sz w:val="28"/>
          <w:szCs w:val="28"/>
        </w:rPr>
        <w:t>ИЗМЕНЕНИЯ,</w:t>
      </w:r>
    </w:p>
    <w:p w:rsidR="00D25B1A" w:rsidRDefault="00A4255B" w:rsidP="00A4255B">
      <w:pPr>
        <w:jc w:val="center"/>
        <w:rPr>
          <w:sz w:val="28"/>
          <w:szCs w:val="28"/>
        </w:rPr>
      </w:pPr>
      <w:r w:rsidRPr="00A4255B">
        <w:rPr>
          <w:b/>
          <w:sz w:val="28"/>
          <w:szCs w:val="28"/>
        </w:rPr>
        <w:t>вносимые в постановление администрации Вознесенского сельского поселения Лабинского района от 17 февраля 2011 года № 18 «О комиссии по соблюдению требований к служебному поведению муниципальных служащих и урегулированию конфликта интересов»</w:t>
      </w:r>
    </w:p>
    <w:p w:rsidR="00A4255B" w:rsidRDefault="00A4255B" w:rsidP="00D25B1A">
      <w:pPr>
        <w:ind w:firstLine="709"/>
        <w:jc w:val="both"/>
        <w:rPr>
          <w:sz w:val="28"/>
          <w:szCs w:val="28"/>
        </w:rPr>
      </w:pPr>
    </w:p>
    <w:p w:rsidR="002B7766" w:rsidRDefault="002B7766" w:rsidP="008F2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</w:t>
      </w:r>
      <w:r w:rsidRPr="002B7766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2B7766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>1</w:t>
      </w:r>
      <w:r w:rsidRPr="002B7766">
        <w:rPr>
          <w:sz w:val="28"/>
          <w:szCs w:val="28"/>
        </w:rPr>
        <w:t xml:space="preserve"> изложить в следующей редакции:</w:t>
      </w:r>
    </w:p>
    <w:p w:rsidR="00D25B1A" w:rsidRDefault="008F28F2" w:rsidP="00D25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5B1A" w:rsidRPr="00D25B1A">
        <w:rPr>
          <w:sz w:val="28"/>
          <w:szCs w:val="28"/>
        </w:rPr>
        <w:t>1</w:t>
      </w:r>
      <w:r w:rsidR="00D25B1A">
        <w:rPr>
          <w:sz w:val="28"/>
          <w:szCs w:val="28"/>
        </w:rPr>
        <w:t>3</w:t>
      </w:r>
      <w:r w:rsidR="00D25B1A" w:rsidRPr="00D25B1A">
        <w:rPr>
          <w:sz w:val="28"/>
          <w:szCs w:val="28"/>
        </w:rPr>
        <w:t>. Основаниями для проведен</w:t>
      </w:r>
      <w:r w:rsidR="00A4255B">
        <w:rPr>
          <w:sz w:val="28"/>
          <w:szCs w:val="28"/>
        </w:rPr>
        <w:t>ия заседания Комиссии являются:</w:t>
      </w:r>
    </w:p>
    <w:p w:rsidR="004E1CCC" w:rsidRDefault="00D25B1A" w:rsidP="00D25B1A">
      <w:pPr>
        <w:ind w:firstLine="709"/>
        <w:jc w:val="both"/>
        <w:rPr>
          <w:sz w:val="28"/>
          <w:szCs w:val="28"/>
        </w:rPr>
      </w:pPr>
      <w:r w:rsidRPr="00D25B1A">
        <w:rPr>
          <w:sz w:val="28"/>
          <w:szCs w:val="28"/>
        </w:rPr>
        <w:t>а) п</w:t>
      </w:r>
      <w:r w:rsidR="004E1CCC">
        <w:rPr>
          <w:sz w:val="28"/>
          <w:szCs w:val="28"/>
        </w:rPr>
        <w:t>редставление главой информации:</w:t>
      </w:r>
    </w:p>
    <w:p w:rsidR="00D25B1A" w:rsidRDefault="00D25B1A" w:rsidP="00D25B1A">
      <w:pPr>
        <w:ind w:firstLine="709"/>
        <w:jc w:val="both"/>
        <w:rPr>
          <w:sz w:val="28"/>
          <w:szCs w:val="28"/>
        </w:rPr>
      </w:pPr>
      <w:r w:rsidRPr="00D25B1A">
        <w:rPr>
          <w:sz w:val="28"/>
          <w:szCs w:val="28"/>
        </w:rPr>
        <w:t>о представлении муниципальным служащим недостоверных или</w:t>
      </w:r>
      <w:r w:rsidRPr="00D25B1A">
        <w:rPr>
          <w:sz w:val="28"/>
          <w:szCs w:val="28"/>
        </w:rPr>
        <w:br/>
        <w:t>неполных сведений о доходах, об имуществе и обязательствах имущественного</w:t>
      </w:r>
      <w:r w:rsidRPr="00D25B1A">
        <w:rPr>
          <w:sz w:val="28"/>
          <w:szCs w:val="28"/>
        </w:rPr>
        <w:br/>
        <w:t>характера своих, супруги (супру</w:t>
      </w:r>
      <w:r>
        <w:rPr>
          <w:sz w:val="28"/>
          <w:szCs w:val="28"/>
        </w:rPr>
        <w:t>га) и несовершеннолетних детей;</w:t>
      </w:r>
    </w:p>
    <w:p w:rsidR="00D25B1A" w:rsidRDefault="00D25B1A" w:rsidP="00D25B1A">
      <w:pPr>
        <w:ind w:firstLine="709"/>
        <w:jc w:val="both"/>
        <w:rPr>
          <w:sz w:val="28"/>
          <w:szCs w:val="28"/>
        </w:rPr>
      </w:pPr>
      <w:r w:rsidRPr="00D25B1A">
        <w:rPr>
          <w:sz w:val="28"/>
          <w:szCs w:val="28"/>
        </w:rPr>
        <w:t>о несоблюдении муниципальным служащим требований к служебному</w:t>
      </w:r>
      <w:r w:rsidRPr="00D25B1A">
        <w:rPr>
          <w:sz w:val="28"/>
          <w:szCs w:val="28"/>
        </w:rPr>
        <w:br/>
        <w:t>поведению и (или) требований об урег</w:t>
      </w:r>
      <w:r>
        <w:rPr>
          <w:sz w:val="28"/>
          <w:szCs w:val="28"/>
        </w:rPr>
        <w:t>улировании конфликта интересов;</w:t>
      </w:r>
    </w:p>
    <w:p w:rsidR="00D25B1A" w:rsidRDefault="00D25B1A" w:rsidP="00D25B1A">
      <w:pPr>
        <w:ind w:firstLine="709"/>
        <w:jc w:val="both"/>
        <w:rPr>
          <w:sz w:val="28"/>
          <w:szCs w:val="28"/>
        </w:rPr>
      </w:pPr>
      <w:r w:rsidRPr="00D25B1A">
        <w:rPr>
          <w:sz w:val="28"/>
          <w:szCs w:val="28"/>
        </w:rPr>
        <w:t xml:space="preserve">б) </w:t>
      </w:r>
      <w:proofErr w:type="gramStart"/>
      <w:r w:rsidRPr="00D25B1A">
        <w:rPr>
          <w:sz w:val="28"/>
          <w:szCs w:val="28"/>
        </w:rPr>
        <w:t>поступившее</w:t>
      </w:r>
      <w:proofErr w:type="gramEnd"/>
      <w:r w:rsidRPr="00D25B1A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Вознесенского сельского поселения Лабинского района</w:t>
      </w:r>
      <w:r w:rsidRPr="00D25B1A">
        <w:rPr>
          <w:sz w:val="28"/>
          <w:szCs w:val="28"/>
        </w:rPr>
        <w:t>:</w:t>
      </w:r>
    </w:p>
    <w:p w:rsidR="00D25B1A" w:rsidRDefault="00D25B1A" w:rsidP="00D25B1A">
      <w:pPr>
        <w:ind w:firstLine="709"/>
        <w:jc w:val="both"/>
        <w:rPr>
          <w:sz w:val="28"/>
          <w:szCs w:val="28"/>
        </w:rPr>
      </w:pPr>
      <w:r w:rsidRPr="00D25B1A">
        <w:rPr>
          <w:sz w:val="28"/>
          <w:szCs w:val="28"/>
        </w:rPr>
        <w:t>обращение гражданина, замещавшего должность муниципальной службы</w:t>
      </w:r>
      <w:r w:rsidRPr="00D25B1A">
        <w:rPr>
          <w:sz w:val="28"/>
          <w:szCs w:val="28"/>
        </w:rPr>
        <w:br/>
        <w:t>в администрации (далее - гражданин), включённую в перечень должностей,</w:t>
      </w:r>
      <w:r w:rsidRPr="00D25B1A">
        <w:rPr>
          <w:sz w:val="28"/>
          <w:szCs w:val="28"/>
        </w:rPr>
        <w:br/>
        <w:t>утверждённый муниципальным правовым актом, о даче согласия на замещение</w:t>
      </w:r>
      <w:r w:rsidRPr="00D25B1A">
        <w:rPr>
          <w:sz w:val="28"/>
          <w:szCs w:val="28"/>
        </w:rPr>
        <w:br/>
        <w:t>на условиях трудового договора должности в коммерческой или</w:t>
      </w:r>
      <w:r w:rsidRPr="00D25B1A">
        <w:rPr>
          <w:sz w:val="28"/>
          <w:szCs w:val="28"/>
        </w:rPr>
        <w:br/>
        <w:t>некоммерческой организации и (или) выполнение в данной организации работы</w:t>
      </w:r>
      <w:r w:rsidRPr="00D25B1A">
        <w:rPr>
          <w:sz w:val="28"/>
          <w:szCs w:val="28"/>
        </w:rPr>
        <w:br/>
        <w:t>(оказание данной организации услуги) в течение месяца стоимостью более 100</w:t>
      </w:r>
      <w:r w:rsidRPr="00D25B1A">
        <w:rPr>
          <w:sz w:val="28"/>
          <w:szCs w:val="28"/>
        </w:rPr>
        <w:br/>
        <w:t>тысяч рублей на условиях гражданско-пр</w:t>
      </w:r>
      <w:r>
        <w:rPr>
          <w:sz w:val="28"/>
          <w:szCs w:val="28"/>
        </w:rPr>
        <w:t>авового договора (гражданск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D25B1A">
        <w:rPr>
          <w:sz w:val="28"/>
          <w:szCs w:val="28"/>
        </w:rPr>
        <w:t>правовых договоров), в течение двух лет после увольнения с муниципальной</w:t>
      </w:r>
      <w:r w:rsidRPr="00D25B1A">
        <w:rPr>
          <w:sz w:val="28"/>
          <w:szCs w:val="28"/>
        </w:rPr>
        <w:br/>
        <w:t>службы, если отдельные функции муниципального (административного)</w:t>
      </w:r>
      <w:r w:rsidRPr="00D25B1A">
        <w:rPr>
          <w:sz w:val="28"/>
          <w:szCs w:val="28"/>
        </w:rPr>
        <w:br/>
        <w:t>управления данной организацией входили в должностные (служебные)</w:t>
      </w:r>
      <w:r w:rsidRPr="00D25B1A">
        <w:rPr>
          <w:sz w:val="28"/>
          <w:szCs w:val="28"/>
        </w:rPr>
        <w:br/>
        <w:t>обязанности муниципального служащего;</w:t>
      </w:r>
    </w:p>
    <w:p w:rsidR="00D25B1A" w:rsidRDefault="00D25B1A" w:rsidP="00D25B1A">
      <w:pPr>
        <w:ind w:firstLine="709"/>
        <w:jc w:val="both"/>
        <w:rPr>
          <w:sz w:val="28"/>
          <w:szCs w:val="28"/>
        </w:rPr>
      </w:pPr>
      <w:r w:rsidRPr="00D25B1A">
        <w:rPr>
          <w:sz w:val="28"/>
          <w:szCs w:val="28"/>
        </w:rPr>
        <w:t>заявление муниципального служащего о невозможности по объективным</w:t>
      </w:r>
      <w:r w:rsidRPr="00D25B1A">
        <w:rPr>
          <w:sz w:val="28"/>
          <w:szCs w:val="28"/>
        </w:rPr>
        <w:br/>
        <w:t>причинам представить сведения о доходах, об имуществе и обязательствах</w:t>
      </w:r>
      <w:r>
        <w:rPr>
          <w:sz w:val="28"/>
          <w:szCs w:val="28"/>
        </w:rPr>
        <w:t>;</w:t>
      </w:r>
    </w:p>
    <w:p w:rsidR="00D25B1A" w:rsidRDefault="00D25B1A" w:rsidP="00D25B1A">
      <w:pPr>
        <w:ind w:firstLine="709"/>
        <w:jc w:val="both"/>
        <w:rPr>
          <w:sz w:val="28"/>
          <w:szCs w:val="28"/>
        </w:rPr>
      </w:pPr>
      <w:r w:rsidRPr="00D25B1A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;</w:t>
      </w:r>
    </w:p>
    <w:p w:rsidR="00D25B1A" w:rsidRDefault="00D25B1A" w:rsidP="00D25B1A">
      <w:pPr>
        <w:ind w:firstLine="709"/>
        <w:jc w:val="both"/>
        <w:rPr>
          <w:sz w:val="28"/>
          <w:szCs w:val="28"/>
        </w:rPr>
      </w:pPr>
      <w:proofErr w:type="gramStart"/>
      <w:r w:rsidRPr="00D25B1A">
        <w:rPr>
          <w:sz w:val="28"/>
          <w:szCs w:val="28"/>
        </w:rPr>
        <w:t xml:space="preserve">уведомление муниципального служащего в форме документа на бумажном носителе или в форме электронного документа с приложением документов, иных материалов и (или) информации (при наличии), </w:t>
      </w:r>
      <w:r w:rsidRPr="00D25B1A">
        <w:rPr>
          <w:sz w:val="28"/>
          <w:szCs w:val="28"/>
        </w:rPr>
        <w:lastRenderedPageBreak/>
        <w:t>подтверждающих факт наступления не зависящих от него обстоятельств, препятствующих соблюдению огра</w:t>
      </w:r>
      <w:r>
        <w:rPr>
          <w:sz w:val="28"/>
          <w:szCs w:val="28"/>
        </w:rPr>
        <w:t xml:space="preserve">ничений и запретов, требований </w:t>
      </w:r>
      <w:r w:rsidRPr="00D25B1A">
        <w:rPr>
          <w:sz w:val="28"/>
          <w:szCs w:val="28"/>
        </w:rPr>
        <w:t>о предотвращении или об урегулировании конфликта интересов и исполнению обязанностей, установленных Федеральным законом от 25 декабря 2008 года    № 273-ФЗ «О противодействии коррупции</w:t>
      </w:r>
      <w:proofErr w:type="gramEnd"/>
      <w:r w:rsidRPr="00D25B1A">
        <w:rPr>
          <w:sz w:val="28"/>
          <w:szCs w:val="28"/>
        </w:rPr>
        <w:t>» и другими федеральными законами в целях противодействия коррупции</w:t>
      </w:r>
      <w:proofErr w:type="gramStart"/>
      <w:r w:rsidRPr="00D25B1A">
        <w:rPr>
          <w:sz w:val="28"/>
          <w:szCs w:val="28"/>
        </w:rPr>
        <w:t>.</w:t>
      </w:r>
      <w:r w:rsidR="008F28F2">
        <w:rPr>
          <w:sz w:val="28"/>
          <w:szCs w:val="28"/>
        </w:rPr>
        <w:t>».</w:t>
      </w:r>
      <w:proofErr w:type="gramEnd"/>
    </w:p>
    <w:p w:rsidR="00A4255B" w:rsidRPr="00A4255B" w:rsidRDefault="008F28F2" w:rsidP="00A42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55B" w:rsidRPr="00A4255B">
        <w:rPr>
          <w:sz w:val="28"/>
          <w:szCs w:val="28"/>
        </w:rPr>
        <w:t xml:space="preserve">. Дополнить приложение </w:t>
      </w:r>
      <w:r>
        <w:rPr>
          <w:sz w:val="28"/>
          <w:szCs w:val="28"/>
        </w:rPr>
        <w:t>1</w:t>
      </w:r>
      <w:r w:rsidR="00A4255B" w:rsidRPr="00A4255B">
        <w:rPr>
          <w:sz w:val="28"/>
          <w:szCs w:val="28"/>
        </w:rPr>
        <w:t xml:space="preserve"> пунктом </w:t>
      </w:r>
      <w:r w:rsidR="00843705">
        <w:rPr>
          <w:sz w:val="28"/>
          <w:szCs w:val="28"/>
        </w:rPr>
        <w:t>22</w:t>
      </w:r>
      <w:r w:rsidR="00A4255B" w:rsidRPr="00A4255B">
        <w:rPr>
          <w:sz w:val="28"/>
          <w:szCs w:val="28"/>
        </w:rPr>
        <w:t>.1 следующего содержания:</w:t>
      </w:r>
    </w:p>
    <w:p w:rsidR="00A4255B" w:rsidRPr="00A4255B" w:rsidRDefault="00A4255B" w:rsidP="00A4255B">
      <w:pPr>
        <w:ind w:firstLine="709"/>
        <w:jc w:val="both"/>
        <w:rPr>
          <w:sz w:val="28"/>
          <w:szCs w:val="28"/>
        </w:rPr>
      </w:pPr>
      <w:r w:rsidRPr="00A4255B">
        <w:rPr>
          <w:sz w:val="28"/>
          <w:szCs w:val="28"/>
        </w:rPr>
        <w:t>«</w:t>
      </w:r>
      <w:r w:rsidR="00843705">
        <w:rPr>
          <w:sz w:val="28"/>
          <w:szCs w:val="28"/>
        </w:rPr>
        <w:t>22</w:t>
      </w:r>
      <w:r w:rsidRPr="00A4255B">
        <w:rPr>
          <w:sz w:val="28"/>
          <w:szCs w:val="28"/>
        </w:rPr>
        <w:t>.1</w:t>
      </w:r>
      <w:r w:rsidR="00843705">
        <w:rPr>
          <w:sz w:val="28"/>
          <w:szCs w:val="28"/>
        </w:rPr>
        <w:t>.</w:t>
      </w:r>
      <w:r w:rsidRPr="00A4255B">
        <w:rPr>
          <w:sz w:val="28"/>
          <w:szCs w:val="28"/>
        </w:rPr>
        <w:t xml:space="preserve"> По итогам рассмотрения вопроса, указанного в абзаце пятом подпункта б) пункта 1</w:t>
      </w:r>
      <w:r w:rsidR="008F28F2">
        <w:rPr>
          <w:sz w:val="28"/>
          <w:szCs w:val="28"/>
        </w:rPr>
        <w:t>3</w:t>
      </w:r>
      <w:r w:rsidRPr="00A4255B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4255B" w:rsidRPr="00A4255B" w:rsidRDefault="00A4255B" w:rsidP="00A4255B">
      <w:pPr>
        <w:ind w:firstLine="709"/>
        <w:jc w:val="both"/>
        <w:rPr>
          <w:sz w:val="28"/>
          <w:szCs w:val="28"/>
        </w:rPr>
      </w:pPr>
      <w:r w:rsidRPr="00A4255B">
        <w:rPr>
          <w:sz w:val="28"/>
          <w:szCs w:val="28"/>
        </w:rPr>
        <w:t>а) признать, что несоблюдение муниципальным служащим ограничений, запретов и требований, а также неисполнение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 является следствием не зависящих от муниципального служащего обстоятельств и освободить его от дисциплинарной ответственности;</w:t>
      </w:r>
    </w:p>
    <w:p w:rsidR="00D25B1A" w:rsidRDefault="00A4255B" w:rsidP="00A4255B">
      <w:pPr>
        <w:ind w:firstLine="709"/>
        <w:jc w:val="both"/>
        <w:rPr>
          <w:sz w:val="28"/>
          <w:szCs w:val="28"/>
        </w:rPr>
      </w:pPr>
      <w:proofErr w:type="gramStart"/>
      <w:r w:rsidRPr="00A4255B">
        <w:rPr>
          <w:sz w:val="28"/>
          <w:szCs w:val="28"/>
        </w:rPr>
        <w:t>б) признать, что несоблюдение муниципальным служащим ограничений, запретов и требований, а также неисполнение обязанностей, установленных Федеральным законом от 25 декабря 2008 года № 273-ФЗ «О противодействии коррупции» и другими федеральными законами в целях противодействия коррупции не является следствием не зависящих от муниципального служащего обстоятельств и рекомендовать главе применить к муниципальному служащему конкретную меру дисциплинарной ответственности.».</w:t>
      </w:r>
      <w:proofErr w:type="gramEnd"/>
    </w:p>
    <w:p w:rsidR="00A4255B" w:rsidRDefault="008F28F2" w:rsidP="008F28F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A4255B">
        <w:rPr>
          <w:sz w:val="28"/>
        </w:rPr>
        <w:t>.</w:t>
      </w:r>
      <w:r w:rsidR="00A4255B" w:rsidRPr="0093745E">
        <w:rPr>
          <w:sz w:val="28"/>
        </w:rPr>
        <w:t xml:space="preserve"> Приложение </w:t>
      </w:r>
      <w:r w:rsidR="00A4255B">
        <w:rPr>
          <w:sz w:val="28"/>
        </w:rPr>
        <w:t>2</w:t>
      </w:r>
      <w:r w:rsidR="00A4255B" w:rsidRPr="0093745E">
        <w:rPr>
          <w:sz w:val="28"/>
        </w:rPr>
        <w:t xml:space="preserve"> изложить в </w:t>
      </w:r>
      <w:r w:rsidR="00A4255B">
        <w:rPr>
          <w:sz w:val="28"/>
        </w:rPr>
        <w:t xml:space="preserve">следующей </w:t>
      </w:r>
      <w:r w:rsidR="00A4255B" w:rsidRPr="0093745E">
        <w:rPr>
          <w:sz w:val="28"/>
        </w:rPr>
        <w:t>редакции</w:t>
      </w:r>
      <w:r w:rsidR="00A4255B">
        <w:rPr>
          <w:sz w:val="28"/>
        </w:rPr>
        <w:t>:</w:t>
      </w:r>
      <w:r w:rsidR="00A4255B" w:rsidRPr="0093745E">
        <w:rPr>
          <w:sz w:val="28"/>
        </w:rPr>
        <w:t xml:space="preserve"> </w:t>
      </w:r>
    </w:p>
    <w:p w:rsidR="00A4255B" w:rsidRDefault="00A4255B" w:rsidP="00A4255B">
      <w:pPr>
        <w:spacing w:line="216" w:lineRule="auto"/>
        <w:ind w:left="709"/>
        <w:jc w:val="both"/>
        <w:rPr>
          <w:sz w:val="28"/>
        </w:rPr>
      </w:pPr>
    </w:p>
    <w:tbl>
      <w:tblPr>
        <w:tblStyle w:val="aff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A4255B" w:rsidRPr="00EB6247" w:rsidTr="00A4255B">
        <w:tc>
          <w:tcPr>
            <w:tcW w:w="4503" w:type="dxa"/>
          </w:tcPr>
          <w:p w:rsidR="00A4255B" w:rsidRPr="00EB6247" w:rsidRDefault="00A4255B" w:rsidP="00BF77B6">
            <w:pPr>
              <w:spacing w:line="21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386" w:type="dxa"/>
          </w:tcPr>
          <w:p w:rsidR="00A4255B" w:rsidRPr="009B3142" w:rsidRDefault="00A4255B" w:rsidP="00BF77B6">
            <w:pPr>
              <w:spacing w:line="216" w:lineRule="auto"/>
              <w:ind w:left="348"/>
              <w:rPr>
                <w:sz w:val="28"/>
                <w:szCs w:val="28"/>
              </w:rPr>
            </w:pPr>
            <w:r w:rsidRPr="009B314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Приложение</w:t>
            </w:r>
            <w:r w:rsidRPr="009B31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:rsidR="00A4255B" w:rsidRPr="009B3142" w:rsidRDefault="00A4255B" w:rsidP="00BF77B6">
            <w:pPr>
              <w:spacing w:line="216" w:lineRule="auto"/>
              <w:ind w:lef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Pr="009B3142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Вознесенского сельского поселения</w:t>
            </w:r>
            <w:r w:rsidRPr="009B3142">
              <w:rPr>
                <w:sz w:val="28"/>
                <w:szCs w:val="28"/>
              </w:rPr>
              <w:t xml:space="preserve"> </w:t>
            </w:r>
          </w:p>
          <w:p w:rsidR="00A4255B" w:rsidRPr="009B3142" w:rsidRDefault="00A4255B" w:rsidP="00BF77B6">
            <w:pPr>
              <w:spacing w:line="216" w:lineRule="auto"/>
              <w:ind w:left="348"/>
              <w:rPr>
                <w:sz w:val="28"/>
                <w:szCs w:val="28"/>
              </w:rPr>
            </w:pPr>
            <w:r w:rsidRPr="009B3142">
              <w:rPr>
                <w:sz w:val="28"/>
                <w:szCs w:val="28"/>
              </w:rPr>
              <w:t>Лабинск</w:t>
            </w:r>
            <w:r>
              <w:rPr>
                <w:sz w:val="28"/>
                <w:szCs w:val="28"/>
              </w:rPr>
              <w:t>ого</w:t>
            </w:r>
            <w:r w:rsidRPr="009B314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9B3142">
              <w:rPr>
                <w:sz w:val="28"/>
                <w:szCs w:val="28"/>
              </w:rPr>
              <w:t xml:space="preserve"> </w:t>
            </w:r>
          </w:p>
          <w:p w:rsidR="00A4255B" w:rsidRPr="009B3142" w:rsidRDefault="00A4255B" w:rsidP="00A4255B">
            <w:pPr>
              <w:spacing w:line="216" w:lineRule="auto"/>
              <w:ind w:left="348"/>
              <w:rPr>
                <w:sz w:val="28"/>
                <w:szCs w:val="28"/>
              </w:rPr>
            </w:pPr>
            <w:r w:rsidRPr="009B314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17 февраля </w:t>
            </w:r>
            <w:r w:rsidRPr="009B314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11</w:t>
            </w:r>
            <w:r w:rsidRPr="009B31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  <w:r w:rsidRPr="009B314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A4255B" w:rsidRDefault="00A4255B" w:rsidP="00A4255B">
      <w:pPr>
        <w:ind w:firstLine="709"/>
        <w:jc w:val="both"/>
        <w:rPr>
          <w:sz w:val="28"/>
          <w:szCs w:val="28"/>
        </w:rPr>
      </w:pPr>
    </w:p>
    <w:p w:rsidR="00F668E2" w:rsidRPr="00F668E2" w:rsidRDefault="00F668E2" w:rsidP="00F668E2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668E2">
        <w:rPr>
          <w:rFonts w:eastAsiaTheme="minorHAnsi"/>
          <w:sz w:val="28"/>
          <w:szCs w:val="28"/>
          <w:lang w:eastAsia="en-US"/>
        </w:rPr>
        <w:t>СОСТАВ</w:t>
      </w:r>
    </w:p>
    <w:p w:rsidR="00F668E2" w:rsidRPr="00F668E2" w:rsidRDefault="00F668E2" w:rsidP="00F668E2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668E2">
        <w:rPr>
          <w:rFonts w:eastAsiaTheme="minorHAnsi"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Вознесенского сельского поселения Лабинского района</w:t>
      </w:r>
    </w:p>
    <w:p w:rsidR="00F668E2" w:rsidRPr="00F668E2" w:rsidRDefault="00F668E2" w:rsidP="00F668E2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888"/>
        <w:gridCol w:w="5718"/>
      </w:tblGrid>
      <w:tr w:rsidR="00F668E2" w:rsidRPr="00F668E2" w:rsidTr="00BF77B6">
        <w:tc>
          <w:tcPr>
            <w:tcW w:w="3888" w:type="dxa"/>
            <w:shd w:val="clear" w:color="auto" w:fill="auto"/>
          </w:tcPr>
          <w:p w:rsidR="00F668E2" w:rsidRPr="00F668E2" w:rsidRDefault="00F668E2" w:rsidP="00F668E2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 xml:space="preserve">Полушин </w:t>
            </w:r>
          </w:p>
          <w:p w:rsidR="00F668E2" w:rsidRPr="00F668E2" w:rsidRDefault="00F668E2" w:rsidP="00F668E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5718" w:type="dxa"/>
            <w:shd w:val="clear" w:color="auto" w:fill="auto"/>
          </w:tcPr>
          <w:p w:rsidR="00F668E2" w:rsidRPr="00F668E2" w:rsidRDefault="00F668E2" w:rsidP="00F668E2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- заместитель главы администрации Вознесенского сельского поселения Лабинского района, председатель комиссии;</w:t>
            </w:r>
          </w:p>
        </w:tc>
      </w:tr>
      <w:tr w:rsidR="00F668E2" w:rsidRPr="00F668E2" w:rsidTr="00BF77B6">
        <w:tc>
          <w:tcPr>
            <w:tcW w:w="3888" w:type="dxa"/>
            <w:shd w:val="clear" w:color="auto" w:fill="auto"/>
          </w:tcPr>
          <w:p w:rsidR="00F668E2" w:rsidRPr="00F668E2" w:rsidRDefault="00F668E2" w:rsidP="00F668E2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668E2">
              <w:rPr>
                <w:rFonts w:eastAsiaTheme="minorHAnsi"/>
                <w:sz w:val="28"/>
                <w:szCs w:val="28"/>
                <w:lang w:eastAsia="en-US"/>
              </w:rPr>
              <w:t>Даньчина</w:t>
            </w:r>
            <w:proofErr w:type="spellEnd"/>
            <w:r w:rsidRPr="00F668E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668E2" w:rsidRPr="00F668E2" w:rsidRDefault="00F668E2" w:rsidP="00F668E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5718" w:type="dxa"/>
            <w:shd w:val="clear" w:color="auto" w:fill="auto"/>
          </w:tcPr>
          <w:p w:rsidR="00F668E2" w:rsidRPr="00F668E2" w:rsidRDefault="00F668E2" w:rsidP="00F668E2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- главный специалист администрации Вознесенского сельского поселения Лабинского района, секретарь комиссии.</w:t>
            </w:r>
          </w:p>
        </w:tc>
      </w:tr>
      <w:tr w:rsidR="00F668E2" w:rsidRPr="00F668E2" w:rsidTr="00BF77B6">
        <w:tc>
          <w:tcPr>
            <w:tcW w:w="3888" w:type="dxa"/>
            <w:shd w:val="clear" w:color="auto" w:fill="auto"/>
          </w:tcPr>
          <w:p w:rsidR="00F668E2" w:rsidRPr="00F668E2" w:rsidRDefault="00F668E2" w:rsidP="00F668E2">
            <w:pPr>
              <w:snapToGrid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Члены комиссии:</w:t>
            </w:r>
          </w:p>
        </w:tc>
        <w:tc>
          <w:tcPr>
            <w:tcW w:w="5718" w:type="dxa"/>
            <w:shd w:val="clear" w:color="auto" w:fill="auto"/>
          </w:tcPr>
          <w:p w:rsidR="00F668E2" w:rsidRPr="00F668E2" w:rsidRDefault="00F668E2" w:rsidP="00F668E2">
            <w:pPr>
              <w:snapToGrid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668E2" w:rsidRPr="00F668E2" w:rsidTr="00BF77B6">
        <w:tc>
          <w:tcPr>
            <w:tcW w:w="3888" w:type="dxa"/>
            <w:shd w:val="clear" w:color="auto" w:fill="auto"/>
          </w:tcPr>
          <w:p w:rsidR="009F4143" w:rsidRDefault="009F4143" w:rsidP="00F668E2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Богачева </w:t>
            </w:r>
          </w:p>
          <w:p w:rsidR="009F4143" w:rsidRDefault="009F4143" w:rsidP="00F668E2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Александровна</w:t>
            </w:r>
          </w:p>
          <w:p w:rsidR="009F4143" w:rsidRDefault="009F4143" w:rsidP="00F668E2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668E2" w:rsidRPr="00F668E2" w:rsidRDefault="00F668E2" w:rsidP="00F668E2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F668E2">
              <w:rPr>
                <w:rFonts w:eastAsiaTheme="minorHAnsi"/>
                <w:sz w:val="28"/>
                <w:szCs w:val="28"/>
                <w:lang w:eastAsia="en-US"/>
              </w:rPr>
              <w:t>Будовская</w:t>
            </w:r>
            <w:proofErr w:type="spellEnd"/>
          </w:p>
          <w:p w:rsidR="00F668E2" w:rsidRPr="00F668E2" w:rsidRDefault="00F668E2" w:rsidP="00F668E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Надежда Алексеевна</w:t>
            </w:r>
          </w:p>
        </w:tc>
        <w:tc>
          <w:tcPr>
            <w:tcW w:w="5718" w:type="dxa"/>
            <w:shd w:val="clear" w:color="auto" w:fill="auto"/>
          </w:tcPr>
          <w:p w:rsidR="009F4143" w:rsidRDefault="009F4143" w:rsidP="00F668E2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ведущий специалист </w:t>
            </w:r>
            <w:r w:rsidRPr="009F4143">
              <w:rPr>
                <w:rFonts w:eastAsiaTheme="minorHAnsi"/>
                <w:sz w:val="28"/>
                <w:szCs w:val="28"/>
                <w:lang w:eastAsia="en-US"/>
              </w:rPr>
              <w:t>администрации Вознесенского сельского поселения Лабинского района;</w:t>
            </w:r>
          </w:p>
          <w:p w:rsidR="00F668E2" w:rsidRPr="00F668E2" w:rsidRDefault="00F668E2" w:rsidP="00F668E2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- начальник финансового отдела администрации Вознесенского сельского поселения Лабинского района;</w:t>
            </w:r>
          </w:p>
        </w:tc>
      </w:tr>
      <w:tr w:rsidR="00F668E2" w:rsidRPr="00F668E2" w:rsidTr="00BF77B6">
        <w:tc>
          <w:tcPr>
            <w:tcW w:w="3888" w:type="dxa"/>
            <w:shd w:val="clear" w:color="auto" w:fill="auto"/>
          </w:tcPr>
          <w:p w:rsidR="002878F7" w:rsidRPr="002878F7" w:rsidRDefault="002878F7" w:rsidP="002878F7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878F7">
              <w:rPr>
                <w:rFonts w:eastAsiaTheme="minorHAnsi"/>
                <w:sz w:val="28"/>
                <w:szCs w:val="28"/>
                <w:lang w:eastAsia="en-US"/>
              </w:rPr>
              <w:t>Нецветайло</w:t>
            </w:r>
            <w:proofErr w:type="spellEnd"/>
          </w:p>
          <w:p w:rsidR="002878F7" w:rsidRDefault="002878F7" w:rsidP="002878F7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878F7">
              <w:rPr>
                <w:rFonts w:eastAsiaTheme="minorHAnsi"/>
                <w:sz w:val="28"/>
                <w:szCs w:val="28"/>
                <w:lang w:eastAsia="en-US"/>
              </w:rPr>
              <w:t>Роман Алексеевич</w:t>
            </w:r>
          </w:p>
          <w:p w:rsidR="002878F7" w:rsidRDefault="002878F7" w:rsidP="00F668E2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668E2" w:rsidRPr="00F668E2" w:rsidRDefault="00F668E2" w:rsidP="00F668E2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Пивоварова</w:t>
            </w:r>
          </w:p>
          <w:p w:rsidR="00F668E2" w:rsidRPr="00F668E2" w:rsidRDefault="00F668E2" w:rsidP="00F668E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5718" w:type="dxa"/>
            <w:shd w:val="clear" w:color="auto" w:fill="auto"/>
          </w:tcPr>
          <w:p w:rsidR="002878F7" w:rsidRDefault="002878F7" w:rsidP="00F668E2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878F7">
              <w:rPr>
                <w:rFonts w:eastAsiaTheme="minorHAnsi"/>
                <w:sz w:val="28"/>
                <w:szCs w:val="28"/>
                <w:lang w:eastAsia="en-US"/>
              </w:rPr>
              <w:t>- главный специалист администрации Вознесенского сельского поселения Лабинского района</w:t>
            </w:r>
            <w:proofErr w:type="gramStart"/>
            <w:r w:rsidRPr="002878F7">
              <w:rPr>
                <w:rFonts w:eastAsiaTheme="minorHAnsi"/>
                <w:sz w:val="28"/>
                <w:szCs w:val="28"/>
                <w:lang w:eastAsia="en-US"/>
              </w:rPr>
              <w:t>.».</w:t>
            </w:r>
            <w:proofErr w:type="gramEnd"/>
          </w:p>
          <w:p w:rsidR="00F668E2" w:rsidRPr="00F668E2" w:rsidRDefault="00F668E2" w:rsidP="00F668E2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- главный специалист администрации Вознесенского сельского поселения Лабинского района;</w:t>
            </w:r>
          </w:p>
        </w:tc>
      </w:tr>
      <w:tr w:rsidR="00F668E2" w:rsidRPr="00F668E2" w:rsidTr="00BF77B6">
        <w:tc>
          <w:tcPr>
            <w:tcW w:w="3888" w:type="dxa"/>
            <w:shd w:val="clear" w:color="auto" w:fill="auto"/>
          </w:tcPr>
          <w:p w:rsidR="00F668E2" w:rsidRPr="00F668E2" w:rsidRDefault="00F668E2" w:rsidP="00F668E2">
            <w:pPr>
              <w:snapToGri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Плющенко</w:t>
            </w:r>
          </w:p>
          <w:p w:rsidR="00F668E2" w:rsidRPr="00F668E2" w:rsidRDefault="00F668E2" w:rsidP="00F668E2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5718" w:type="dxa"/>
            <w:shd w:val="clear" w:color="auto" w:fill="auto"/>
          </w:tcPr>
          <w:p w:rsidR="00F668E2" w:rsidRDefault="00F668E2" w:rsidP="002878F7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68E2">
              <w:rPr>
                <w:rFonts w:eastAsiaTheme="minorHAnsi"/>
                <w:sz w:val="28"/>
                <w:szCs w:val="28"/>
                <w:lang w:eastAsia="en-US"/>
              </w:rPr>
              <w:t>- главный специалист администрации Вознесенского сельского поселения Лабинского района</w:t>
            </w:r>
            <w:r w:rsidR="002878F7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843705" w:rsidRDefault="00843705" w:rsidP="002878F7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43705" w:rsidRPr="00F668E2" w:rsidRDefault="00843705" w:rsidP="002878F7">
            <w:pPr>
              <w:snapToGrid w:val="0"/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43705" w:rsidRPr="009F4143" w:rsidRDefault="00843705" w:rsidP="00843705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Глава администрации</w:t>
      </w:r>
    </w:p>
    <w:p w:rsidR="00843705" w:rsidRPr="009F4143" w:rsidRDefault="00843705" w:rsidP="00843705">
      <w:pPr>
        <w:jc w:val="both"/>
        <w:rPr>
          <w:rFonts w:eastAsia="Arial"/>
          <w:color w:val="000000"/>
          <w:sz w:val="28"/>
          <w:szCs w:val="28"/>
          <w:lang w:eastAsia="ar-SA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Вознесенского сельского поселения</w:t>
      </w:r>
    </w:p>
    <w:p w:rsidR="00843705" w:rsidRPr="002B7766" w:rsidRDefault="00843705" w:rsidP="00843705">
      <w:pPr>
        <w:jc w:val="both"/>
        <w:rPr>
          <w:sz w:val="28"/>
        </w:rPr>
      </w:pPr>
      <w:r w:rsidRPr="009F4143">
        <w:rPr>
          <w:rFonts w:eastAsia="Arial"/>
          <w:color w:val="000000"/>
          <w:sz w:val="28"/>
          <w:szCs w:val="28"/>
          <w:lang w:eastAsia="ar-SA"/>
        </w:rPr>
        <w:t>Лабинского района                                                                         А.Н. Ноздринов</w:t>
      </w:r>
    </w:p>
    <w:p w:rsidR="00F668E2" w:rsidRPr="006F4087" w:rsidRDefault="00F668E2" w:rsidP="00843705">
      <w:pPr>
        <w:ind w:firstLine="709"/>
        <w:jc w:val="both"/>
        <w:rPr>
          <w:sz w:val="28"/>
          <w:szCs w:val="28"/>
        </w:rPr>
      </w:pPr>
    </w:p>
    <w:sectPr w:rsidR="00F668E2" w:rsidRPr="006F4087" w:rsidSect="004743E2">
      <w:headerReference w:type="default" r:id="rId10"/>
      <w:pgSz w:w="11906" w:h="16838" w:code="9"/>
      <w:pgMar w:top="1135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4F" w:rsidRDefault="00F0504F" w:rsidP="00DD185A">
      <w:r>
        <w:separator/>
      </w:r>
    </w:p>
  </w:endnote>
  <w:endnote w:type="continuationSeparator" w:id="0">
    <w:p w:rsidR="00F0504F" w:rsidRDefault="00F0504F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4F" w:rsidRDefault="00F0504F" w:rsidP="00DD185A">
      <w:r>
        <w:separator/>
      </w:r>
    </w:p>
  </w:footnote>
  <w:footnote w:type="continuationSeparator" w:id="0">
    <w:p w:rsidR="00F0504F" w:rsidRDefault="00F0504F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F0504F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692A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D203B"/>
    <w:rsid w:val="000E172D"/>
    <w:rsid w:val="000E4CFA"/>
    <w:rsid w:val="000F1504"/>
    <w:rsid w:val="000F28B2"/>
    <w:rsid w:val="000F6213"/>
    <w:rsid w:val="000F6FE0"/>
    <w:rsid w:val="0010049E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35C5"/>
    <w:rsid w:val="00144B02"/>
    <w:rsid w:val="00152BB4"/>
    <w:rsid w:val="00155B46"/>
    <w:rsid w:val="001562FF"/>
    <w:rsid w:val="00160D35"/>
    <w:rsid w:val="001622E1"/>
    <w:rsid w:val="00163B90"/>
    <w:rsid w:val="00165DD0"/>
    <w:rsid w:val="001746E3"/>
    <w:rsid w:val="00174D64"/>
    <w:rsid w:val="00181A6C"/>
    <w:rsid w:val="00181D63"/>
    <w:rsid w:val="0018244B"/>
    <w:rsid w:val="00190F51"/>
    <w:rsid w:val="001926B0"/>
    <w:rsid w:val="001955AC"/>
    <w:rsid w:val="00197CCF"/>
    <w:rsid w:val="001A283E"/>
    <w:rsid w:val="001A2F4D"/>
    <w:rsid w:val="001A5B0C"/>
    <w:rsid w:val="001B3E62"/>
    <w:rsid w:val="001B721A"/>
    <w:rsid w:val="001C0C42"/>
    <w:rsid w:val="001C6241"/>
    <w:rsid w:val="001C69A8"/>
    <w:rsid w:val="001C6D59"/>
    <w:rsid w:val="001D3547"/>
    <w:rsid w:val="001D354F"/>
    <w:rsid w:val="001D3947"/>
    <w:rsid w:val="001D5A3C"/>
    <w:rsid w:val="001D5BDD"/>
    <w:rsid w:val="001E0A9B"/>
    <w:rsid w:val="001F036A"/>
    <w:rsid w:val="001F1D9E"/>
    <w:rsid w:val="001F4787"/>
    <w:rsid w:val="001F720F"/>
    <w:rsid w:val="00200571"/>
    <w:rsid w:val="00201BBF"/>
    <w:rsid w:val="00203184"/>
    <w:rsid w:val="00205BCD"/>
    <w:rsid w:val="0020765A"/>
    <w:rsid w:val="002146CC"/>
    <w:rsid w:val="00225FF1"/>
    <w:rsid w:val="002313B3"/>
    <w:rsid w:val="002341CF"/>
    <w:rsid w:val="002546BA"/>
    <w:rsid w:val="00255F7F"/>
    <w:rsid w:val="002605CF"/>
    <w:rsid w:val="0026168B"/>
    <w:rsid w:val="002619B4"/>
    <w:rsid w:val="002621AA"/>
    <w:rsid w:val="00262757"/>
    <w:rsid w:val="00263982"/>
    <w:rsid w:val="00267ACD"/>
    <w:rsid w:val="00267BB5"/>
    <w:rsid w:val="00275423"/>
    <w:rsid w:val="002760D5"/>
    <w:rsid w:val="0028270E"/>
    <w:rsid w:val="002867B6"/>
    <w:rsid w:val="00286DBB"/>
    <w:rsid w:val="002878F7"/>
    <w:rsid w:val="00292385"/>
    <w:rsid w:val="002A0EA8"/>
    <w:rsid w:val="002A7039"/>
    <w:rsid w:val="002A783E"/>
    <w:rsid w:val="002B2234"/>
    <w:rsid w:val="002B4A2C"/>
    <w:rsid w:val="002B7766"/>
    <w:rsid w:val="002C1038"/>
    <w:rsid w:val="002C228B"/>
    <w:rsid w:val="002C67A1"/>
    <w:rsid w:val="002D56E4"/>
    <w:rsid w:val="002E02DC"/>
    <w:rsid w:val="002E24DD"/>
    <w:rsid w:val="002E3D73"/>
    <w:rsid w:val="002F097B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8D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559CE"/>
    <w:rsid w:val="0046433B"/>
    <w:rsid w:val="00466966"/>
    <w:rsid w:val="00466E3C"/>
    <w:rsid w:val="00472580"/>
    <w:rsid w:val="004743E2"/>
    <w:rsid w:val="004800BE"/>
    <w:rsid w:val="00482C9E"/>
    <w:rsid w:val="0048692C"/>
    <w:rsid w:val="00490268"/>
    <w:rsid w:val="004A3FBD"/>
    <w:rsid w:val="004A49BB"/>
    <w:rsid w:val="004C0213"/>
    <w:rsid w:val="004C46CF"/>
    <w:rsid w:val="004C4D0E"/>
    <w:rsid w:val="004C6856"/>
    <w:rsid w:val="004C6BCE"/>
    <w:rsid w:val="004E1CCC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DB2"/>
    <w:rsid w:val="00572D36"/>
    <w:rsid w:val="00573B7C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04FC"/>
    <w:rsid w:val="005D23FE"/>
    <w:rsid w:val="005D6D1B"/>
    <w:rsid w:val="005E39D6"/>
    <w:rsid w:val="005E5CAE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4D0"/>
    <w:rsid w:val="0069479F"/>
    <w:rsid w:val="00696CBD"/>
    <w:rsid w:val="006A10DF"/>
    <w:rsid w:val="006A6B0C"/>
    <w:rsid w:val="006B4D34"/>
    <w:rsid w:val="006B557A"/>
    <w:rsid w:val="006B7ECA"/>
    <w:rsid w:val="006C0538"/>
    <w:rsid w:val="006C2F35"/>
    <w:rsid w:val="006C5E3E"/>
    <w:rsid w:val="006C7B12"/>
    <w:rsid w:val="006D22F0"/>
    <w:rsid w:val="006D642A"/>
    <w:rsid w:val="006E4E45"/>
    <w:rsid w:val="006F1EA3"/>
    <w:rsid w:val="006F4087"/>
    <w:rsid w:val="006F6698"/>
    <w:rsid w:val="00700782"/>
    <w:rsid w:val="0071075F"/>
    <w:rsid w:val="00710FB9"/>
    <w:rsid w:val="007137F5"/>
    <w:rsid w:val="0071570C"/>
    <w:rsid w:val="007177F9"/>
    <w:rsid w:val="0072409E"/>
    <w:rsid w:val="0072464D"/>
    <w:rsid w:val="007246FA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6060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A3D46"/>
    <w:rsid w:val="007B0D81"/>
    <w:rsid w:val="007B1E40"/>
    <w:rsid w:val="007B20DA"/>
    <w:rsid w:val="007C5A35"/>
    <w:rsid w:val="007D2982"/>
    <w:rsid w:val="007D352D"/>
    <w:rsid w:val="007D3B90"/>
    <w:rsid w:val="007D68EF"/>
    <w:rsid w:val="007D709E"/>
    <w:rsid w:val="007E1A42"/>
    <w:rsid w:val="007E68C7"/>
    <w:rsid w:val="007F0390"/>
    <w:rsid w:val="007F286E"/>
    <w:rsid w:val="007F37E4"/>
    <w:rsid w:val="007F57A1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0FB7"/>
    <w:rsid w:val="00822CAA"/>
    <w:rsid w:val="008239AE"/>
    <w:rsid w:val="00825D10"/>
    <w:rsid w:val="00827C37"/>
    <w:rsid w:val="00832EF6"/>
    <w:rsid w:val="00837B5A"/>
    <w:rsid w:val="00843705"/>
    <w:rsid w:val="00844372"/>
    <w:rsid w:val="00845B10"/>
    <w:rsid w:val="00852F9D"/>
    <w:rsid w:val="0086217F"/>
    <w:rsid w:val="00866DD5"/>
    <w:rsid w:val="00867120"/>
    <w:rsid w:val="008736A9"/>
    <w:rsid w:val="008764B3"/>
    <w:rsid w:val="00880C89"/>
    <w:rsid w:val="008810DE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28F2"/>
    <w:rsid w:val="008F3B8A"/>
    <w:rsid w:val="008F6BDD"/>
    <w:rsid w:val="00900DDF"/>
    <w:rsid w:val="00902A3D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36CF2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4143"/>
    <w:rsid w:val="009F548E"/>
    <w:rsid w:val="009F75F5"/>
    <w:rsid w:val="00A07050"/>
    <w:rsid w:val="00A30A88"/>
    <w:rsid w:val="00A3146A"/>
    <w:rsid w:val="00A337BF"/>
    <w:rsid w:val="00A351FB"/>
    <w:rsid w:val="00A37B29"/>
    <w:rsid w:val="00A4255B"/>
    <w:rsid w:val="00A47D32"/>
    <w:rsid w:val="00A545D7"/>
    <w:rsid w:val="00A545EB"/>
    <w:rsid w:val="00A60E4D"/>
    <w:rsid w:val="00A7609B"/>
    <w:rsid w:val="00A83327"/>
    <w:rsid w:val="00A86071"/>
    <w:rsid w:val="00A87090"/>
    <w:rsid w:val="00A91777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0AA5"/>
    <w:rsid w:val="00B024F5"/>
    <w:rsid w:val="00B11A2E"/>
    <w:rsid w:val="00B1282B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84C0D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0E19"/>
    <w:rsid w:val="00C5553B"/>
    <w:rsid w:val="00C616D7"/>
    <w:rsid w:val="00C6336B"/>
    <w:rsid w:val="00C7051F"/>
    <w:rsid w:val="00C84810"/>
    <w:rsid w:val="00C91C1D"/>
    <w:rsid w:val="00CA1317"/>
    <w:rsid w:val="00CA1ECE"/>
    <w:rsid w:val="00CA2CF5"/>
    <w:rsid w:val="00CA3542"/>
    <w:rsid w:val="00CA603C"/>
    <w:rsid w:val="00CB3F23"/>
    <w:rsid w:val="00CB73D2"/>
    <w:rsid w:val="00CB7FE2"/>
    <w:rsid w:val="00CC041E"/>
    <w:rsid w:val="00CC554C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1732E"/>
    <w:rsid w:val="00D23FEB"/>
    <w:rsid w:val="00D24B97"/>
    <w:rsid w:val="00D25B1A"/>
    <w:rsid w:val="00D265F5"/>
    <w:rsid w:val="00D31C45"/>
    <w:rsid w:val="00D351E2"/>
    <w:rsid w:val="00D417B6"/>
    <w:rsid w:val="00D42E83"/>
    <w:rsid w:val="00D446DC"/>
    <w:rsid w:val="00D46307"/>
    <w:rsid w:val="00D501FD"/>
    <w:rsid w:val="00D60DA6"/>
    <w:rsid w:val="00D61E85"/>
    <w:rsid w:val="00D6338C"/>
    <w:rsid w:val="00D679CA"/>
    <w:rsid w:val="00D72B9C"/>
    <w:rsid w:val="00D76D0A"/>
    <w:rsid w:val="00D76F6A"/>
    <w:rsid w:val="00D7713B"/>
    <w:rsid w:val="00D82F6A"/>
    <w:rsid w:val="00D845DA"/>
    <w:rsid w:val="00D90B4B"/>
    <w:rsid w:val="00D9188C"/>
    <w:rsid w:val="00D92C90"/>
    <w:rsid w:val="00D96691"/>
    <w:rsid w:val="00D9757B"/>
    <w:rsid w:val="00D97DC9"/>
    <w:rsid w:val="00DA26BE"/>
    <w:rsid w:val="00DB3AF3"/>
    <w:rsid w:val="00DB44F8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3A2A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96336"/>
    <w:rsid w:val="00EA321A"/>
    <w:rsid w:val="00EA575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504F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2811"/>
    <w:rsid w:val="00F54B54"/>
    <w:rsid w:val="00F54FBE"/>
    <w:rsid w:val="00F55CF1"/>
    <w:rsid w:val="00F56FC5"/>
    <w:rsid w:val="00F64272"/>
    <w:rsid w:val="00F64D45"/>
    <w:rsid w:val="00F64F6D"/>
    <w:rsid w:val="00F668E2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E0C"/>
    <w:rsid w:val="00FB7E6C"/>
    <w:rsid w:val="00FC3787"/>
    <w:rsid w:val="00FC3FE0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C7F5-1B21-4E08-B279-CC4A87EE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2024-01-29T06:30:00Z</dcterms:created>
  <dcterms:modified xsi:type="dcterms:W3CDTF">2024-02-26T08:41:00Z</dcterms:modified>
</cp:coreProperties>
</file>