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17968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2D0B34C" wp14:editId="1B7B19D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1E7B4381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79D97298" w14:textId="071786CB" w:rsidR="003B4D6C" w:rsidRDefault="00A37542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B4D6C">
        <w:rPr>
          <w:b/>
          <w:sz w:val="36"/>
          <w:szCs w:val="36"/>
        </w:rPr>
        <w:t>ПОСТАНОВЛЕНИЕ</w:t>
      </w:r>
      <w:r w:rsidR="005037A6">
        <w:rPr>
          <w:b/>
          <w:sz w:val="36"/>
          <w:szCs w:val="36"/>
        </w:rPr>
        <w:t xml:space="preserve">        </w:t>
      </w:r>
    </w:p>
    <w:p w14:paraId="260E1D0B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067CF129" w14:textId="63326B31" w:rsidR="007E1287" w:rsidRPr="007E1287" w:rsidRDefault="007E1287" w:rsidP="007E1287">
      <w:pPr>
        <w:jc w:val="both"/>
        <w:rPr>
          <w:sz w:val="28"/>
          <w:szCs w:val="28"/>
        </w:rPr>
      </w:pPr>
      <w:r w:rsidRPr="007E1287">
        <w:rPr>
          <w:sz w:val="28"/>
          <w:szCs w:val="28"/>
        </w:rPr>
        <w:t xml:space="preserve">от </w:t>
      </w:r>
      <w:r w:rsidR="0072616E">
        <w:rPr>
          <w:sz w:val="28"/>
          <w:szCs w:val="28"/>
        </w:rPr>
        <w:t>28.03.2023</w:t>
      </w:r>
      <w:r w:rsidRPr="007E1287">
        <w:rPr>
          <w:sz w:val="28"/>
          <w:szCs w:val="28"/>
        </w:rPr>
        <w:t xml:space="preserve">                                                      </w:t>
      </w:r>
      <w:r w:rsidR="005037A6">
        <w:rPr>
          <w:sz w:val="28"/>
          <w:szCs w:val="28"/>
        </w:rPr>
        <w:t xml:space="preserve">                               </w:t>
      </w:r>
      <w:r w:rsidR="0072616E">
        <w:rPr>
          <w:sz w:val="28"/>
          <w:szCs w:val="28"/>
        </w:rPr>
        <w:t xml:space="preserve">           </w:t>
      </w:r>
      <w:r w:rsidR="0079376F">
        <w:rPr>
          <w:sz w:val="28"/>
          <w:szCs w:val="28"/>
        </w:rPr>
        <w:t xml:space="preserve">    </w:t>
      </w:r>
      <w:r w:rsidRPr="007E1287">
        <w:rPr>
          <w:sz w:val="28"/>
          <w:szCs w:val="28"/>
        </w:rPr>
        <w:t xml:space="preserve">№ </w:t>
      </w:r>
      <w:r w:rsidR="0072616E">
        <w:rPr>
          <w:sz w:val="28"/>
          <w:szCs w:val="28"/>
        </w:rPr>
        <w:t>54</w:t>
      </w:r>
    </w:p>
    <w:p w14:paraId="023C7449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6445C572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63B497B5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22CDDD0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6BCEED9A" w14:textId="77777777" w:rsidR="00D05CF6" w:rsidRDefault="007A27F1" w:rsidP="001F7665">
      <w:pPr>
        <w:ind w:right="-68"/>
        <w:jc w:val="center"/>
        <w:rPr>
          <w:b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88517B">
        <w:rPr>
          <w:b/>
          <w:sz w:val="28"/>
          <w:szCs w:val="28"/>
        </w:rPr>
        <w:t>й</w:t>
      </w:r>
      <w:r w:rsidR="008E0DBE">
        <w:rPr>
          <w:b/>
          <w:sz w:val="28"/>
          <w:szCs w:val="28"/>
        </w:rPr>
        <w:t xml:space="preserve"> в постановление администрации</w:t>
      </w:r>
      <w:r w:rsidR="001F7665">
        <w:rPr>
          <w:b/>
          <w:sz w:val="28"/>
          <w:szCs w:val="28"/>
        </w:rPr>
        <w:t xml:space="preserve"> </w:t>
      </w:r>
      <w:r w:rsidRPr="007A27F1">
        <w:rPr>
          <w:b/>
          <w:sz w:val="28"/>
          <w:szCs w:val="28"/>
        </w:rPr>
        <w:t xml:space="preserve">Вознесенского сельского поселения Лабинского района </w:t>
      </w:r>
      <w:r w:rsidR="008E0DBE">
        <w:rPr>
          <w:b/>
          <w:sz w:val="28"/>
          <w:szCs w:val="28"/>
        </w:rPr>
        <w:t xml:space="preserve">от 27 </w:t>
      </w:r>
      <w:r w:rsidR="008110A7">
        <w:rPr>
          <w:b/>
          <w:sz w:val="28"/>
          <w:szCs w:val="28"/>
        </w:rPr>
        <w:t>декабря 2018</w:t>
      </w:r>
      <w:r w:rsidR="008E0DBE">
        <w:rPr>
          <w:b/>
          <w:sz w:val="28"/>
          <w:szCs w:val="28"/>
        </w:rPr>
        <w:t xml:space="preserve"> года № </w:t>
      </w:r>
      <w:r w:rsidR="008110A7">
        <w:rPr>
          <w:b/>
          <w:sz w:val="28"/>
          <w:szCs w:val="28"/>
        </w:rPr>
        <w:t>217</w:t>
      </w:r>
      <w:r w:rsidR="008E0DBE">
        <w:rPr>
          <w:b/>
          <w:sz w:val="28"/>
          <w:szCs w:val="28"/>
        </w:rPr>
        <w:t xml:space="preserve"> «</w:t>
      </w:r>
      <w:r w:rsidR="001F7665" w:rsidRPr="001F7665">
        <w:rPr>
          <w:b/>
          <w:sz w:val="28"/>
          <w:szCs w:val="28"/>
        </w:rPr>
        <w:t>Об утверждении Положения об оп</w:t>
      </w:r>
      <w:r w:rsidR="001F7665">
        <w:rPr>
          <w:b/>
          <w:sz w:val="28"/>
          <w:szCs w:val="28"/>
        </w:rPr>
        <w:t xml:space="preserve">лате труда </w:t>
      </w:r>
      <w:r w:rsidR="001F7665" w:rsidRPr="001F7665">
        <w:rPr>
          <w:b/>
          <w:sz w:val="28"/>
          <w:szCs w:val="28"/>
        </w:rPr>
        <w:t>работников муниципальных учреждений культуры Воз</w:t>
      </w:r>
      <w:r w:rsidR="001F7665">
        <w:rPr>
          <w:b/>
          <w:sz w:val="28"/>
          <w:szCs w:val="28"/>
        </w:rPr>
        <w:t xml:space="preserve">несенского сельского поселения </w:t>
      </w:r>
    </w:p>
    <w:p w14:paraId="2E462CFC" w14:textId="7C7E2C52" w:rsidR="007A27F1" w:rsidRPr="007A27F1" w:rsidRDefault="001F7665" w:rsidP="001F7665">
      <w:pPr>
        <w:ind w:right="-68"/>
        <w:jc w:val="center"/>
        <w:rPr>
          <w:b/>
          <w:sz w:val="28"/>
          <w:szCs w:val="28"/>
        </w:rPr>
      </w:pPr>
      <w:r w:rsidRPr="001F7665">
        <w:rPr>
          <w:b/>
          <w:sz w:val="28"/>
          <w:szCs w:val="28"/>
        </w:rPr>
        <w:t>Лабинского района</w:t>
      </w:r>
      <w:r w:rsidR="008E0DBE">
        <w:rPr>
          <w:b/>
          <w:sz w:val="28"/>
          <w:szCs w:val="28"/>
        </w:rPr>
        <w:t>»</w:t>
      </w:r>
    </w:p>
    <w:p w14:paraId="553890C5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7616AB82" w14:textId="1CA0FEA2" w:rsidR="001F7665" w:rsidRPr="001F7665" w:rsidRDefault="001D3D4B" w:rsidP="00E75D6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D3D4B">
        <w:rPr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86 Бюджетного кодекса Российской Федерации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="001F7665" w:rsidRPr="001F7665">
        <w:rPr>
          <w:sz w:val="28"/>
          <w:szCs w:val="28"/>
          <w:lang w:eastAsia="ar-SA"/>
        </w:rPr>
        <w:t>п</w:t>
      </w:r>
      <w:proofErr w:type="gramEnd"/>
      <w:r w:rsidR="001F7665" w:rsidRPr="001F7665">
        <w:rPr>
          <w:sz w:val="28"/>
          <w:szCs w:val="28"/>
          <w:lang w:eastAsia="ar-SA"/>
        </w:rPr>
        <w:t xml:space="preserve"> о с т а н о в л я ю:</w:t>
      </w:r>
    </w:p>
    <w:p w14:paraId="5EBE812D" w14:textId="77777777" w:rsidR="0030180B" w:rsidRDefault="0030180B" w:rsidP="0030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администрации Вознесенского сельского поселения Лабинского района от </w:t>
      </w:r>
      <w:r w:rsidR="00CE1C0F" w:rsidRPr="00CE1C0F">
        <w:rPr>
          <w:sz w:val="28"/>
          <w:szCs w:val="28"/>
        </w:rPr>
        <w:t>27 декабря 2018 года № 217 «Об утверждении Положения об оплате труда работников муниципальных учреждений культуры Вознесенского сельского поселения Лабинского района»</w:t>
      </w:r>
      <w:r w:rsidR="00B606D0" w:rsidRPr="00B606D0">
        <w:rPr>
          <w:sz w:val="28"/>
          <w:szCs w:val="28"/>
        </w:rPr>
        <w:t xml:space="preserve"> </w:t>
      </w:r>
      <w:r w:rsidR="00B22A88">
        <w:rPr>
          <w:sz w:val="28"/>
          <w:szCs w:val="28"/>
        </w:rPr>
        <w:t xml:space="preserve">(далее – Положение) </w:t>
      </w:r>
      <w:r w:rsidR="00B606D0" w:rsidRPr="00B606D0">
        <w:rPr>
          <w:sz w:val="28"/>
          <w:szCs w:val="28"/>
        </w:rPr>
        <w:t>следующие изменения:</w:t>
      </w:r>
    </w:p>
    <w:p w14:paraId="4D6E8B5D" w14:textId="2FBE5719" w:rsidR="00286DBB" w:rsidRDefault="00E75D6B" w:rsidP="00217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6D0" w:rsidRPr="00B606D0">
        <w:rPr>
          <w:sz w:val="28"/>
          <w:szCs w:val="28"/>
        </w:rPr>
        <w:t xml:space="preserve">) </w:t>
      </w:r>
      <w:r w:rsidR="00B22A88">
        <w:rPr>
          <w:sz w:val="28"/>
          <w:szCs w:val="28"/>
        </w:rPr>
        <w:t>п</w:t>
      </w:r>
      <w:r w:rsidR="00A37542">
        <w:rPr>
          <w:sz w:val="28"/>
          <w:szCs w:val="28"/>
        </w:rPr>
        <w:t xml:space="preserve">риложение </w:t>
      </w:r>
      <w:r w:rsidR="002177BE">
        <w:rPr>
          <w:sz w:val="28"/>
          <w:szCs w:val="28"/>
        </w:rPr>
        <w:t>2</w:t>
      </w:r>
      <w:r w:rsidR="00556CF1">
        <w:rPr>
          <w:sz w:val="28"/>
          <w:szCs w:val="28"/>
        </w:rPr>
        <w:t xml:space="preserve"> </w:t>
      </w:r>
      <w:r w:rsidR="002177BE">
        <w:rPr>
          <w:sz w:val="28"/>
          <w:szCs w:val="28"/>
        </w:rPr>
        <w:t xml:space="preserve">к Положению </w:t>
      </w:r>
      <w:r w:rsidR="00286DBB">
        <w:rPr>
          <w:sz w:val="28"/>
          <w:szCs w:val="28"/>
        </w:rPr>
        <w:t>изложить в новой редакции</w:t>
      </w:r>
      <w:r w:rsidR="002177BE">
        <w:rPr>
          <w:sz w:val="28"/>
          <w:szCs w:val="28"/>
        </w:rPr>
        <w:t xml:space="preserve"> (</w:t>
      </w:r>
      <w:r w:rsidR="00B22A88">
        <w:rPr>
          <w:sz w:val="28"/>
          <w:szCs w:val="28"/>
        </w:rPr>
        <w:t>п</w:t>
      </w:r>
      <w:r w:rsidR="002177BE">
        <w:rPr>
          <w:sz w:val="28"/>
          <w:szCs w:val="28"/>
        </w:rPr>
        <w:t>риложение  1);</w:t>
      </w:r>
    </w:p>
    <w:p w14:paraId="727ABCE3" w14:textId="474A82BE" w:rsidR="001D3D4B" w:rsidRDefault="00A37542" w:rsidP="00E75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</w:t>
      </w:r>
      <w:r w:rsidR="001D3D4B">
        <w:rPr>
          <w:sz w:val="28"/>
          <w:szCs w:val="28"/>
        </w:rPr>
        <w:t>4 к Положению изложить в новой редакции (приложение  2).</w:t>
      </w:r>
    </w:p>
    <w:p w14:paraId="0E4D6F33" w14:textId="66EB7AC1" w:rsidR="00E75D6B" w:rsidRDefault="00E75D6B" w:rsidP="00E75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пункт </w:t>
      </w:r>
      <w:r w:rsidR="001D3D4B">
        <w:rPr>
          <w:sz w:val="28"/>
          <w:szCs w:val="28"/>
        </w:rPr>
        <w:t>4</w:t>
      </w:r>
      <w:r>
        <w:rPr>
          <w:sz w:val="28"/>
          <w:szCs w:val="28"/>
        </w:rPr>
        <w:t xml:space="preserve"> части 1 постановления </w:t>
      </w:r>
      <w:r w:rsidRPr="00E75D6B">
        <w:rPr>
          <w:sz w:val="28"/>
          <w:szCs w:val="28"/>
        </w:rPr>
        <w:t>администрации Вознесенского сельского поселения Лабинского района</w:t>
      </w:r>
      <w:r>
        <w:rPr>
          <w:sz w:val="28"/>
          <w:szCs w:val="28"/>
        </w:rPr>
        <w:t xml:space="preserve"> от 13 декабря 2019 года № 219 </w:t>
      </w:r>
      <w:r w:rsidRPr="00E75D6B">
        <w:rPr>
          <w:sz w:val="28"/>
          <w:szCs w:val="28"/>
        </w:rPr>
        <w:t>«О внесении изменений в постановление администрации Вознесенского сельского поселения Лабинского района от 27 декабря 2018 года № 217 «Об утверждении Положения об оплате труда работников муниципальных учреждений культуры Вознесенского сельского поселения Лабинского района»</w:t>
      </w:r>
      <w:r w:rsidR="001D3D4B">
        <w:rPr>
          <w:sz w:val="28"/>
          <w:szCs w:val="28"/>
        </w:rPr>
        <w:t xml:space="preserve"> и пункт 1 </w:t>
      </w:r>
      <w:r w:rsidR="001D3D4B" w:rsidRPr="001D3D4B">
        <w:rPr>
          <w:sz w:val="28"/>
          <w:szCs w:val="28"/>
        </w:rPr>
        <w:t xml:space="preserve">части 1 постановления администрации Вознесенского сельского поселения Лабинского района от </w:t>
      </w:r>
      <w:r w:rsidR="001D3D4B">
        <w:rPr>
          <w:sz w:val="28"/>
          <w:szCs w:val="28"/>
        </w:rPr>
        <w:t>2</w:t>
      </w:r>
      <w:r w:rsidR="001D3D4B" w:rsidRPr="001D3D4B">
        <w:rPr>
          <w:sz w:val="28"/>
          <w:szCs w:val="28"/>
        </w:rPr>
        <w:t xml:space="preserve">3 </w:t>
      </w:r>
      <w:r w:rsidR="001D3D4B">
        <w:rPr>
          <w:sz w:val="28"/>
          <w:szCs w:val="28"/>
        </w:rPr>
        <w:t>сентября</w:t>
      </w:r>
      <w:r w:rsidR="001D3D4B" w:rsidRPr="001D3D4B">
        <w:rPr>
          <w:sz w:val="28"/>
          <w:szCs w:val="28"/>
        </w:rPr>
        <w:t xml:space="preserve"> 20</w:t>
      </w:r>
      <w:r w:rsidR="001D3D4B">
        <w:rPr>
          <w:sz w:val="28"/>
          <w:szCs w:val="28"/>
        </w:rPr>
        <w:t>22</w:t>
      </w:r>
      <w:r w:rsidR="001D3D4B" w:rsidRPr="001D3D4B">
        <w:rPr>
          <w:sz w:val="28"/>
          <w:szCs w:val="28"/>
        </w:rPr>
        <w:t xml:space="preserve"> года № 2</w:t>
      </w:r>
      <w:r w:rsidR="001D3D4B">
        <w:rPr>
          <w:sz w:val="28"/>
          <w:szCs w:val="28"/>
        </w:rPr>
        <w:t>38</w:t>
      </w:r>
      <w:r w:rsidR="001D3D4B" w:rsidRPr="001D3D4B">
        <w:rPr>
          <w:sz w:val="28"/>
          <w:szCs w:val="28"/>
        </w:rPr>
        <w:t xml:space="preserve"> «О внесении изменений в постановление администрации Вознесенского сельского поселения Лабинского района от 27 декабря 2018 года № 217 «Об утверждении Положения об оплате труда работников муниципальных учреждений культуры Вознесенского сельского поселения Лабинского района»</w:t>
      </w:r>
      <w:r>
        <w:rPr>
          <w:sz w:val="28"/>
          <w:szCs w:val="28"/>
        </w:rPr>
        <w:t>.</w:t>
      </w:r>
    </w:p>
    <w:p w14:paraId="4BAFC18E" w14:textId="77777777" w:rsidR="005F675B" w:rsidRPr="005F675B" w:rsidRDefault="00E75D6B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Pr="00E75D6B">
        <w:rPr>
          <w:sz w:val="28"/>
          <w:szCs w:val="28"/>
          <w:lang w:eastAsia="ar-SA"/>
        </w:rPr>
        <w:t xml:space="preserve">Главному специалисту администрации Вознесенского сельского поселения Лабинского района Плющенко Ю.А. опубликовать настоящее </w:t>
      </w:r>
      <w:r w:rsidRPr="00E75D6B">
        <w:rPr>
          <w:sz w:val="28"/>
          <w:szCs w:val="28"/>
          <w:lang w:eastAsia="ar-SA"/>
        </w:rPr>
        <w:lastRenderedPageBreak/>
        <w:t>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E75D6B">
        <w:rPr>
          <w:sz w:val="28"/>
          <w:szCs w:val="28"/>
          <w:lang w:val="en-US" w:eastAsia="ar-SA"/>
        </w:rPr>
        <w:t>spvozn</w:t>
      </w:r>
      <w:proofErr w:type="spellEnd"/>
      <w:r w:rsidRPr="00E75D6B">
        <w:rPr>
          <w:sz w:val="28"/>
          <w:szCs w:val="28"/>
          <w:lang w:eastAsia="ar-SA"/>
        </w:rPr>
        <w:t>.</w:t>
      </w:r>
      <w:proofErr w:type="spellStart"/>
      <w:r w:rsidRPr="00E75D6B">
        <w:rPr>
          <w:sz w:val="28"/>
          <w:szCs w:val="28"/>
          <w:lang w:eastAsia="ar-SA"/>
        </w:rPr>
        <w:t>ru</w:t>
      </w:r>
      <w:proofErr w:type="spellEnd"/>
      <w:r w:rsidRPr="00E75D6B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C2116A" w:rsidRPr="006F1845">
        <w:rPr>
          <w:sz w:val="28"/>
          <w:szCs w:val="28"/>
        </w:rPr>
        <w:t>.</w:t>
      </w:r>
    </w:p>
    <w:p w14:paraId="30A1501C" w14:textId="06659C10" w:rsidR="005F675B" w:rsidRPr="005F675B" w:rsidRDefault="00C2116A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Постановление вступает в силу </w:t>
      </w:r>
      <w:r w:rsidR="001D3D4B">
        <w:rPr>
          <w:sz w:val="28"/>
          <w:szCs w:val="28"/>
          <w:lang w:eastAsia="ar-SA"/>
        </w:rPr>
        <w:t xml:space="preserve">со дня его </w:t>
      </w:r>
      <w:r w:rsidR="005037A6">
        <w:rPr>
          <w:sz w:val="28"/>
          <w:szCs w:val="28"/>
          <w:lang w:eastAsia="ar-SA"/>
        </w:rPr>
        <w:t>официального опубликования</w:t>
      </w:r>
      <w:r w:rsidR="001D3D4B">
        <w:rPr>
          <w:sz w:val="28"/>
          <w:szCs w:val="28"/>
          <w:lang w:eastAsia="ar-SA"/>
        </w:rPr>
        <w:t>.</w:t>
      </w:r>
    </w:p>
    <w:p w14:paraId="378B0EC0" w14:textId="77777777" w:rsidR="002177BE" w:rsidRDefault="002177BE" w:rsidP="005F675B">
      <w:pPr>
        <w:jc w:val="both"/>
        <w:rPr>
          <w:sz w:val="28"/>
          <w:szCs w:val="28"/>
        </w:rPr>
      </w:pPr>
    </w:p>
    <w:p w14:paraId="6CC1A7A6" w14:textId="77777777" w:rsidR="005F675B" w:rsidRDefault="005F675B" w:rsidP="005F675B">
      <w:pPr>
        <w:jc w:val="both"/>
        <w:rPr>
          <w:sz w:val="28"/>
          <w:szCs w:val="28"/>
        </w:rPr>
      </w:pPr>
    </w:p>
    <w:p w14:paraId="5C498B95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0C7CABC6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25D679D6" w14:textId="77777777" w:rsidR="00C2116A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14:paraId="2B052976" w14:textId="77777777" w:rsidR="00D05CF6" w:rsidRDefault="00D05CF6" w:rsidP="005F675B">
      <w:pPr>
        <w:jc w:val="both"/>
        <w:rPr>
          <w:sz w:val="28"/>
          <w:szCs w:val="28"/>
        </w:rPr>
      </w:pPr>
    </w:p>
    <w:p w14:paraId="001460F9" w14:textId="2325FF94" w:rsidR="00D05CF6" w:rsidRDefault="00D05CF6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14:paraId="28D8E06A" w14:textId="77777777" w:rsidR="00D05CF6" w:rsidRDefault="00D05CF6" w:rsidP="005F675B">
      <w:pPr>
        <w:jc w:val="both"/>
        <w:rPr>
          <w:sz w:val="28"/>
          <w:szCs w:val="28"/>
        </w:rPr>
      </w:pPr>
    </w:p>
    <w:p w14:paraId="7A9C35B8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Проект подготовлен и внесен:</w:t>
      </w:r>
    </w:p>
    <w:p w14:paraId="55C5CF79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Глава администрации                                                                     А.Н. Ноздринов</w:t>
      </w:r>
    </w:p>
    <w:p w14:paraId="20B54A12" w14:textId="77777777" w:rsidR="00D05CF6" w:rsidRPr="00D05CF6" w:rsidRDefault="00D05CF6" w:rsidP="00D05CF6">
      <w:pPr>
        <w:jc w:val="both"/>
        <w:rPr>
          <w:sz w:val="28"/>
          <w:szCs w:val="28"/>
        </w:rPr>
      </w:pPr>
    </w:p>
    <w:p w14:paraId="65E76AB4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Проект согласован:</w:t>
      </w:r>
    </w:p>
    <w:p w14:paraId="79F5773E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 xml:space="preserve">Начальник финансового отдела                                                     Н.А. </w:t>
      </w:r>
      <w:proofErr w:type="spellStart"/>
      <w:r w:rsidRPr="00D05CF6">
        <w:rPr>
          <w:sz w:val="28"/>
          <w:szCs w:val="28"/>
        </w:rPr>
        <w:t>Будовская</w:t>
      </w:r>
      <w:proofErr w:type="spellEnd"/>
    </w:p>
    <w:p w14:paraId="58EC8F64" w14:textId="77777777" w:rsidR="00D05CF6" w:rsidRPr="00D05CF6" w:rsidRDefault="00D05CF6" w:rsidP="00D05CF6">
      <w:pPr>
        <w:jc w:val="both"/>
        <w:rPr>
          <w:sz w:val="28"/>
          <w:szCs w:val="28"/>
        </w:rPr>
      </w:pPr>
    </w:p>
    <w:p w14:paraId="0645D190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Главный специалист администрации                                            Ю.А. Плющенко</w:t>
      </w:r>
    </w:p>
    <w:p w14:paraId="3F8539CF" w14:textId="77777777" w:rsidR="00D05CF6" w:rsidRPr="00D05CF6" w:rsidRDefault="00D05CF6" w:rsidP="00D05CF6">
      <w:pPr>
        <w:jc w:val="both"/>
        <w:rPr>
          <w:sz w:val="28"/>
          <w:szCs w:val="28"/>
        </w:rPr>
      </w:pPr>
    </w:p>
    <w:p w14:paraId="75079263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 xml:space="preserve">Главный специалист администрации                                            Л.А. </w:t>
      </w:r>
      <w:proofErr w:type="spellStart"/>
      <w:r w:rsidRPr="00D05CF6">
        <w:rPr>
          <w:sz w:val="28"/>
          <w:szCs w:val="28"/>
        </w:rPr>
        <w:t>Даньчина</w:t>
      </w:r>
      <w:proofErr w:type="spellEnd"/>
    </w:p>
    <w:p w14:paraId="3E87D826" w14:textId="77777777" w:rsidR="00D05CF6" w:rsidRPr="00D05CF6" w:rsidRDefault="00D05CF6" w:rsidP="00D05CF6">
      <w:pPr>
        <w:jc w:val="both"/>
        <w:rPr>
          <w:sz w:val="28"/>
          <w:szCs w:val="28"/>
        </w:rPr>
      </w:pPr>
    </w:p>
    <w:p w14:paraId="7C7C1121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Заявка на рассылку: финансовый отдел администрации Вознесенского сельского поселения Лабинского района, МКУ «Управление ЦБФУ Вознесенского сельского поселения», МКУК «ЦКД ст. Вознесенской»</w:t>
      </w:r>
    </w:p>
    <w:p w14:paraId="3EAA0B56" w14:textId="77777777" w:rsidR="00D05CF6" w:rsidRPr="00D05CF6" w:rsidRDefault="00D05CF6" w:rsidP="00D05CF6">
      <w:pPr>
        <w:jc w:val="both"/>
        <w:rPr>
          <w:sz w:val="28"/>
          <w:szCs w:val="28"/>
        </w:rPr>
      </w:pPr>
    </w:p>
    <w:p w14:paraId="1C81AEE5" w14:textId="77777777" w:rsidR="00D05CF6" w:rsidRP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Заявку составил:</w:t>
      </w:r>
    </w:p>
    <w:p w14:paraId="03CA934E" w14:textId="361F5A10" w:rsidR="00D05CF6" w:rsidRDefault="00D05CF6" w:rsidP="00D05CF6">
      <w:pPr>
        <w:jc w:val="both"/>
        <w:rPr>
          <w:sz w:val="28"/>
          <w:szCs w:val="28"/>
        </w:rPr>
      </w:pPr>
      <w:r w:rsidRPr="00D05CF6">
        <w:rPr>
          <w:sz w:val="28"/>
          <w:szCs w:val="28"/>
        </w:rPr>
        <w:t>Главный специалист администрации                                            Ю.А. Плющенко</w:t>
      </w:r>
    </w:p>
    <w:p w14:paraId="300CD558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77615932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CA7D743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7DFA082B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7C1849EF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AD960D1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106409AC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68D3B37E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1C99E8D4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5785D0C0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43A63762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5B996E0E" w14:textId="2BF78180" w:rsidR="00E75D6B" w:rsidRDefault="00E75D6B" w:rsidP="001D3D4B">
      <w:pPr>
        <w:rPr>
          <w:b/>
          <w:bCs/>
          <w:sz w:val="28"/>
          <w:szCs w:val="28"/>
        </w:rPr>
      </w:pPr>
    </w:p>
    <w:p w14:paraId="512FDF45" w14:textId="349536C1" w:rsidR="001D3D4B" w:rsidRDefault="001D3D4B" w:rsidP="001D3D4B">
      <w:pPr>
        <w:rPr>
          <w:b/>
          <w:bCs/>
          <w:sz w:val="28"/>
          <w:szCs w:val="28"/>
        </w:rPr>
      </w:pPr>
    </w:p>
    <w:p w14:paraId="5B62580A" w14:textId="77777777" w:rsidR="001D3D4B" w:rsidRDefault="001D3D4B" w:rsidP="001D3D4B">
      <w:pPr>
        <w:rPr>
          <w:b/>
          <w:bCs/>
          <w:sz w:val="28"/>
          <w:szCs w:val="28"/>
        </w:rPr>
      </w:pPr>
    </w:p>
    <w:p w14:paraId="281FEDCC" w14:textId="77777777" w:rsidR="00E75D6B" w:rsidRDefault="00E75D6B" w:rsidP="003E7CC2">
      <w:pPr>
        <w:jc w:val="center"/>
        <w:rPr>
          <w:b/>
          <w:bCs/>
          <w:sz w:val="28"/>
          <w:szCs w:val="28"/>
        </w:rPr>
      </w:pPr>
    </w:p>
    <w:p w14:paraId="239F06EC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1</w:t>
      </w:r>
    </w:p>
    <w:p w14:paraId="26D9602E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постановлению администрации Вознесенского сельского поселения Лабинского района</w:t>
      </w:r>
    </w:p>
    <w:p w14:paraId="7C4B9362" w14:textId="6669B53F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2616E">
        <w:rPr>
          <w:bCs/>
          <w:sz w:val="28"/>
          <w:szCs w:val="28"/>
        </w:rPr>
        <w:t>28.03.2023</w:t>
      </w:r>
      <w:r w:rsidRPr="00017450">
        <w:rPr>
          <w:bCs/>
          <w:sz w:val="28"/>
          <w:szCs w:val="28"/>
        </w:rPr>
        <w:t xml:space="preserve"> № </w:t>
      </w:r>
      <w:r w:rsidR="0072616E">
        <w:rPr>
          <w:bCs/>
          <w:sz w:val="28"/>
          <w:szCs w:val="28"/>
        </w:rPr>
        <w:t>54</w:t>
      </w:r>
    </w:p>
    <w:p w14:paraId="7A620C29" w14:textId="77777777" w:rsidR="00017450" w:rsidRPr="00017450" w:rsidRDefault="00017450" w:rsidP="00017450">
      <w:pPr>
        <w:ind w:left="5387"/>
        <w:jc w:val="center"/>
        <w:rPr>
          <w:bCs/>
          <w:sz w:val="28"/>
          <w:szCs w:val="28"/>
        </w:rPr>
      </w:pPr>
    </w:p>
    <w:p w14:paraId="1E7980F3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«Приложение</w:t>
      </w:r>
      <w:r>
        <w:rPr>
          <w:bCs/>
          <w:sz w:val="28"/>
          <w:szCs w:val="28"/>
        </w:rPr>
        <w:t xml:space="preserve"> 2</w:t>
      </w:r>
    </w:p>
    <w:p w14:paraId="3654AE17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Положению об оплате труда работников муниципальных учреждений культуры Вознесенского сельского поселения Лабинского района</w:t>
      </w:r>
    </w:p>
    <w:p w14:paraId="69A76A97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 (в редакции постановления администрации Вознесенского сельского поселения</w:t>
      </w:r>
    </w:p>
    <w:p w14:paraId="56B11293" w14:textId="77777777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Лабинского района</w:t>
      </w:r>
    </w:p>
    <w:p w14:paraId="62226492" w14:textId="709169E0" w:rsidR="00017450" w:rsidRPr="00017450" w:rsidRDefault="00017450" w:rsidP="00017450">
      <w:pPr>
        <w:ind w:left="5387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2616E">
        <w:rPr>
          <w:bCs/>
          <w:sz w:val="28"/>
          <w:szCs w:val="28"/>
        </w:rPr>
        <w:t xml:space="preserve">28.03.2023 </w:t>
      </w:r>
      <w:r w:rsidR="0079376F" w:rsidRPr="0079376F">
        <w:rPr>
          <w:bCs/>
          <w:sz w:val="28"/>
          <w:szCs w:val="28"/>
        </w:rPr>
        <w:t xml:space="preserve">№ </w:t>
      </w:r>
      <w:r w:rsidR="0072616E">
        <w:rPr>
          <w:bCs/>
          <w:sz w:val="28"/>
          <w:szCs w:val="28"/>
        </w:rPr>
        <w:t>54</w:t>
      </w:r>
      <w:r w:rsidRPr="00017450">
        <w:rPr>
          <w:bCs/>
          <w:sz w:val="28"/>
          <w:szCs w:val="28"/>
        </w:rPr>
        <w:t xml:space="preserve">) </w:t>
      </w:r>
    </w:p>
    <w:p w14:paraId="5C7926B4" w14:textId="77777777" w:rsidR="00017450" w:rsidRDefault="00017450" w:rsidP="00E43A93">
      <w:pPr>
        <w:ind w:left="5387"/>
        <w:jc w:val="center"/>
        <w:rPr>
          <w:bCs/>
          <w:sz w:val="28"/>
          <w:szCs w:val="28"/>
        </w:rPr>
      </w:pPr>
    </w:p>
    <w:p w14:paraId="2ECEB649" w14:textId="77777777" w:rsidR="00017450" w:rsidRDefault="00017450" w:rsidP="00E43A93">
      <w:pPr>
        <w:ind w:left="5387"/>
        <w:jc w:val="center"/>
        <w:rPr>
          <w:bCs/>
          <w:sz w:val="28"/>
          <w:szCs w:val="28"/>
        </w:rPr>
      </w:pPr>
    </w:p>
    <w:p w14:paraId="4B33E1C4" w14:textId="77777777" w:rsidR="002177BE" w:rsidRPr="003E7CC2" w:rsidRDefault="002177BE" w:rsidP="002177BE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14:paraId="2068EE7A" w14:textId="77777777" w:rsidR="002177BE" w:rsidRPr="005037A6" w:rsidRDefault="002177BE" w:rsidP="002177BE">
      <w:pPr>
        <w:jc w:val="center"/>
        <w:rPr>
          <w:b/>
          <w:sz w:val="28"/>
          <w:szCs w:val="28"/>
          <w:lang w:eastAsia="ar-SA"/>
        </w:rPr>
      </w:pPr>
      <w:r w:rsidRPr="005037A6">
        <w:rPr>
          <w:b/>
          <w:sz w:val="28"/>
          <w:szCs w:val="28"/>
          <w:lang w:eastAsia="ar-SA"/>
        </w:rPr>
        <w:t>БАЗОВЫЕ ДОЛЖНОСТНЫЕ ОКЛАДЫ</w:t>
      </w:r>
    </w:p>
    <w:p w14:paraId="749182BA" w14:textId="77777777" w:rsidR="002177BE" w:rsidRPr="005037A6" w:rsidRDefault="002177BE" w:rsidP="002177BE">
      <w:pPr>
        <w:jc w:val="center"/>
        <w:rPr>
          <w:b/>
          <w:sz w:val="28"/>
          <w:szCs w:val="28"/>
          <w:lang w:eastAsia="ar-SA"/>
        </w:rPr>
      </w:pPr>
      <w:r w:rsidRPr="005037A6">
        <w:rPr>
          <w:b/>
          <w:sz w:val="28"/>
          <w:szCs w:val="28"/>
          <w:lang w:eastAsia="ar-SA"/>
        </w:rPr>
        <w:t>работников учреждений культуры</w:t>
      </w:r>
    </w:p>
    <w:p w14:paraId="0D51138F" w14:textId="77777777" w:rsidR="002177BE" w:rsidRPr="003E7CC2" w:rsidRDefault="002177BE" w:rsidP="002177BE">
      <w:pPr>
        <w:jc w:val="center"/>
        <w:rPr>
          <w:sz w:val="28"/>
          <w:szCs w:val="28"/>
          <w:lang w:eastAsia="ar-SA"/>
        </w:rPr>
      </w:pPr>
      <w:r w:rsidRPr="005037A6">
        <w:rPr>
          <w:b/>
          <w:sz w:val="28"/>
          <w:szCs w:val="28"/>
          <w:lang w:eastAsia="ar-SA"/>
        </w:rPr>
        <w:t>по профессиональным квалификационным группам</w:t>
      </w:r>
    </w:p>
    <w:p w14:paraId="7A67FD55" w14:textId="77777777" w:rsidR="002177BE" w:rsidRPr="003E7CC2" w:rsidRDefault="002177BE" w:rsidP="002177BE">
      <w:pPr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7757"/>
        <w:gridCol w:w="1880"/>
      </w:tblGrid>
      <w:tr w:rsidR="002177BE" w:rsidRPr="003E7CC2" w14:paraId="2688EF77" w14:textId="77777777" w:rsidTr="00E43A93">
        <w:trPr>
          <w:tblHeader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A26A" w14:textId="77777777" w:rsidR="002177BE" w:rsidRPr="003E7CC2" w:rsidRDefault="002177BE" w:rsidP="002177B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Наименование ПКГ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6BC9" w14:textId="77777777" w:rsidR="002177BE" w:rsidRPr="003E7CC2" w:rsidRDefault="002177BE" w:rsidP="002177BE">
            <w:pPr>
              <w:jc w:val="center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Базовый должностной оклад, руб.</w:t>
            </w:r>
          </w:p>
        </w:tc>
      </w:tr>
      <w:tr w:rsidR="002177BE" w:rsidRPr="003E7CC2" w14:paraId="4AD61CA9" w14:textId="77777777" w:rsidTr="00E43A93">
        <w:tc>
          <w:tcPr>
            <w:tcW w:w="7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72DB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"Должности работников культуры среднего звена"</w:t>
            </w:r>
            <w:r w:rsidRPr="003E7CC2">
              <w:rPr>
                <w:sz w:val="28"/>
                <w:szCs w:val="28"/>
                <w:lang w:eastAsia="ar-SA"/>
              </w:rPr>
              <w:t>:</w:t>
            </w:r>
          </w:p>
          <w:p w14:paraId="2BDE3877" w14:textId="77777777" w:rsidR="002177BE" w:rsidRPr="003E7CC2" w:rsidRDefault="002177BE" w:rsidP="00E43A93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-</w:t>
            </w:r>
            <w:r w:rsidR="00E43A93" w:rsidRPr="003E7CC2">
              <w:rPr>
                <w:sz w:val="28"/>
                <w:szCs w:val="28"/>
                <w:lang w:eastAsia="ar-SA"/>
              </w:rPr>
              <w:t xml:space="preserve"> </w:t>
            </w:r>
            <w:r w:rsidRPr="003E7CC2">
              <w:rPr>
                <w:sz w:val="28"/>
                <w:szCs w:val="28"/>
                <w:lang w:eastAsia="ar-SA"/>
              </w:rPr>
              <w:t xml:space="preserve">руководитель кружка; </w:t>
            </w:r>
            <w:proofErr w:type="spellStart"/>
            <w:r w:rsidRPr="003E7CC2">
              <w:rPr>
                <w:sz w:val="28"/>
                <w:szCs w:val="28"/>
                <w:lang w:eastAsia="ar-SA"/>
              </w:rPr>
              <w:t>культорганиз</w:t>
            </w:r>
            <w:r w:rsidR="00E43A93" w:rsidRPr="003E7CC2">
              <w:rPr>
                <w:sz w:val="28"/>
                <w:szCs w:val="28"/>
                <w:lang w:eastAsia="ar-SA"/>
              </w:rPr>
              <w:t>а</w:t>
            </w:r>
            <w:r w:rsidRPr="003E7CC2">
              <w:rPr>
                <w:sz w:val="28"/>
                <w:szCs w:val="28"/>
                <w:lang w:eastAsia="ar-SA"/>
              </w:rPr>
              <w:t>тор</w:t>
            </w:r>
            <w:proofErr w:type="spellEnd"/>
            <w:r w:rsidRPr="003E7CC2">
              <w:rPr>
                <w:sz w:val="28"/>
                <w:szCs w:val="28"/>
                <w:lang w:eastAsia="ar-SA"/>
              </w:rPr>
              <w:t>, художник, аккомпаниатор, организатор экскурсий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FF48" w14:textId="5F6BD862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7225</w:t>
            </w:r>
          </w:p>
        </w:tc>
      </w:tr>
      <w:tr w:rsidR="002177BE" w:rsidRPr="003E7CC2" w14:paraId="16398A67" w14:textId="77777777" w:rsidTr="00E43A93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65F61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"Должности работников культуры ведущего звена"</w:t>
            </w:r>
            <w:r w:rsidRPr="003E7CC2">
              <w:rPr>
                <w:sz w:val="28"/>
                <w:szCs w:val="28"/>
                <w:lang w:eastAsia="ar-SA"/>
              </w:rPr>
              <w:t>:</w:t>
            </w:r>
          </w:p>
          <w:p w14:paraId="5C55D9DD" w14:textId="3C5C315B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 xml:space="preserve">- библиотекарь, методист, </w:t>
            </w:r>
            <w:r w:rsidR="006A6B85">
              <w:rPr>
                <w:sz w:val="28"/>
                <w:szCs w:val="28"/>
                <w:lang w:eastAsia="ar-SA"/>
              </w:rPr>
              <w:t>специалист</w:t>
            </w:r>
            <w:r w:rsidRPr="003E7CC2">
              <w:rPr>
                <w:sz w:val="28"/>
                <w:szCs w:val="28"/>
                <w:lang w:eastAsia="ar-SA"/>
              </w:rPr>
              <w:t xml:space="preserve"> по </w:t>
            </w:r>
            <w:r w:rsidR="006A6B85">
              <w:rPr>
                <w:sz w:val="28"/>
                <w:szCs w:val="28"/>
                <w:lang w:eastAsia="ar-SA"/>
              </w:rPr>
              <w:t>работе с</w:t>
            </w:r>
            <w:r w:rsidRPr="003E7CC2">
              <w:rPr>
                <w:sz w:val="28"/>
                <w:szCs w:val="28"/>
                <w:lang w:eastAsia="ar-SA"/>
              </w:rPr>
              <w:t xml:space="preserve"> молодеж</w:t>
            </w:r>
            <w:r w:rsidR="006A6B85">
              <w:rPr>
                <w:sz w:val="28"/>
                <w:szCs w:val="28"/>
                <w:lang w:eastAsia="ar-SA"/>
              </w:rPr>
              <w:t>ью</w:t>
            </w:r>
            <w:r w:rsidRPr="003E7CC2">
              <w:rPr>
                <w:sz w:val="28"/>
                <w:szCs w:val="28"/>
                <w:lang w:eastAsia="ar-SA"/>
              </w:rPr>
              <w:t>, инструктор по спорту,</w:t>
            </w:r>
            <w:r w:rsidR="00E43A93" w:rsidRPr="003E7CC2">
              <w:rPr>
                <w:sz w:val="28"/>
                <w:szCs w:val="28"/>
                <w:lang w:eastAsia="ar-SA"/>
              </w:rPr>
              <w:t xml:space="preserve"> контрактный управляющий, юрист</w:t>
            </w:r>
            <w:r w:rsidR="001D3D4B">
              <w:rPr>
                <w:sz w:val="28"/>
                <w:szCs w:val="28"/>
                <w:lang w:eastAsia="ar-SA"/>
              </w:rPr>
              <w:t>, звукооператор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D404" w14:textId="1AC13840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8305</w:t>
            </w:r>
          </w:p>
        </w:tc>
      </w:tr>
      <w:tr w:rsidR="002177BE" w:rsidRPr="003E7CC2" w14:paraId="15546706" w14:textId="77777777" w:rsidTr="00E43A93"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48F1" w14:textId="77777777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u w:val="single"/>
                <w:lang w:eastAsia="ar-SA"/>
              </w:rPr>
              <w:t>"</w:t>
            </w:r>
            <w:r w:rsidRPr="003E7CC2">
              <w:rPr>
                <w:i/>
                <w:sz w:val="28"/>
                <w:szCs w:val="28"/>
                <w:u w:val="single"/>
                <w:lang w:eastAsia="ar-SA"/>
              </w:rPr>
              <w:t>Должности руководящего состава учреждений культуры</w:t>
            </w:r>
            <w:r w:rsidRPr="003E7CC2">
              <w:rPr>
                <w:sz w:val="28"/>
                <w:szCs w:val="28"/>
                <w:u w:val="single"/>
                <w:lang w:eastAsia="ar-SA"/>
              </w:rPr>
              <w:t>":</w:t>
            </w:r>
          </w:p>
          <w:p w14:paraId="061E0FE2" w14:textId="6E5D462F" w:rsidR="002177BE" w:rsidRPr="003E7CC2" w:rsidRDefault="002177BE" w:rsidP="002177BE">
            <w:pPr>
              <w:jc w:val="both"/>
              <w:rPr>
                <w:sz w:val="28"/>
                <w:szCs w:val="28"/>
                <w:lang w:eastAsia="ar-SA"/>
              </w:rPr>
            </w:pPr>
            <w:r w:rsidRPr="003E7CC2">
              <w:rPr>
                <w:sz w:val="28"/>
                <w:szCs w:val="28"/>
                <w:lang w:eastAsia="ar-SA"/>
              </w:rPr>
              <w:t>- заведующий</w:t>
            </w:r>
            <w:r w:rsidR="00A52B2F">
              <w:rPr>
                <w:sz w:val="28"/>
                <w:szCs w:val="28"/>
                <w:lang w:eastAsia="ar-SA"/>
              </w:rPr>
              <w:t xml:space="preserve"> </w:t>
            </w:r>
            <w:r w:rsidRPr="003E7CC2">
              <w:rPr>
                <w:sz w:val="28"/>
                <w:szCs w:val="28"/>
                <w:lang w:eastAsia="ar-SA"/>
              </w:rPr>
              <w:t>библиотеки, заведующий дома (клуба) культур</w:t>
            </w:r>
            <w:r w:rsidR="00E43A93" w:rsidRPr="003E7CC2">
              <w:rPr>
                <w:sz w:val="28"/>
                <w:szCs w:val="28"/>
                <w:lang w:eastAsia="ar-SA"/>
              </w:rPr>
              <w:t>ы, художественный руководитель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0BC5" w14:textId="6E3DF9EC" w:rsidR="002177BE" w:rsidRPr="00926A69" w:rsidRDefault="00926A69" w:rsidP="00E43A93">
            <w:pPr>
              <w:jc w:val="center"/>
              <w:rPr>
                <w:sz w:val="28"/>
                <w:szCs w:val="28"/>
                <w:lang w:eastAsia="ar-SA"/>
              </w:rPr>
            </w:pPr>
            <w:r w:rsidRPr="00926A69">
              <w:rPr>
                <w:sz w:val="28"/>
                <w:szCs w:val="28"/>
                <w:lang w:eastAsia="ar-SA"/>
              </w:rPr>
              <w:t>9469</w:t>
            </w:r>
          </w:p>
        </w:tc>
      </w:tr>
    </w:tbl>
    <w:p w14:paraId="62011E94" w14:textId="77777777" w:rsidR="005F675B" w:rsidRPr="003E7CC2" w:rsidRDefault="005F675B" w:rsidP="00E43A93">
      <w:pPr>
        <w:jc w:val="both"/>
        <w:rPr>
          <w:sz w:val="28"/>
          <w:szCs w:val="28"/>
        </w:rPr>
      </w:pPr>
    </w:p>
    <w:p w14:paraId="5FFF05F4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5945AF3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Глава администрации</w:t>
      </w:r>
    </w:p>
    <w:p w14:paraId="3771F90A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Вознесенского сельского поселения</w:t>
      </w:r>
    </w:p>
    <w:p w14:paraId="2A6BC987" w14:textId="77777777" w:rsidR="00E43A93" w:rsidRPr="003E7CC2" w:rsidRDefault="00E43A93" w:rsidP="00E43A93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Лабинского района                                                                         А.Н. Ноздринов</w:t>
      </w:r>
    </w:p>
    <w:p w14:paraId="041F122B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0930821" w14:textId="7B87E897" w:rsidR="00E43A93" w:rsidRDefault="00E43A93" w:rsidP="00E43A93">
      <w:pPr>
        <w:jc w:val="both"/>
        <w:rPr>
          <w:sz w:val="28"/>
          <w:szCs w:val="28"/>
        </w:rPr>
      </w:pPr>
    </w:p>
    <w:p w14:paraId="27F2F606" w14:textId="77777777" w:rsidR="001D3D4B" w:rsidRPr="003E7CC2" w:rsidRDefault="001D3D4B" w:rsidP="00E43A93">
      <w:pPr>
        <w:jc w:val="both"/>
        <w:rPr>
          <w:sz w:val="28"/>
          <w:szCs w:val="28"/>
        </w:rPr>
      </w:pPr>
    </w:p>
    <w:p w14:paraId="33ABB733" w14:textId="77777777" w:rsidR="00E43A93" w:rsidRPr="003E7CC2" w:rsidRDefault="00E43A93" w:rsidP="00E43A93">
      <w:pPr>
        <w:jc w:val="both"/>
        <w:rPr>
          <w:sz w:val="28"/>
          <w:szCs w:val="28"/>
        </w:rPr>
      </w:pPr>
    </w:p>
    <w:p w14:paraId="5D9FF7DE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5CF4DF68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постановлению администрации Вознесенского сельского поселения Лабинского района</w:t>
      </w:r>
    </w:p>
    <w:p w14:paraId="392B77DE" w14:textId="124DCC3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2616E" w:rsidRPr="0072616E">
        <w:rPr>
          <w:bCs/>
          <w:sz w:val="28"/>
          <w:szCs w:val="28"/>
        </w:rPr>
        <w:t>28.03.2023 № 54</w:t>
      </w:r>
    </w:p>
    <w:p w14:paraId="53A24661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</w:p>
    <w:p w14:paraId="1372E310" w14:textId="4CC5313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«Приложение </w:t>
      </w:r>
      <w:r w:rsidR="001D3D4B">
        <w:rPr>
          <w:bCs/>
          <w:sz w:val="28"/>
          <w:szCs w:val="28"/>
        </w:rPr>
        <w:t>4</w:t>
      </w:r>
    </w:p>
    <w:p w14:paraId="397D9EE6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к Положению об оплате труда работников муниципальных учреждений культуры Вознесенского сельского поселения Лабинского района</w:t>
      </w:r>
    </w:p>
    <w:p w14:paraId="2345BF57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 (в редакции постановления администрации Вознесенского сельского поселения</w:t>
      </w:r>
    </w:p>
    <w:p w14:paraId="45CA21A8" w14:textId="77777777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>Лабинского района</w:t>
      </w:r>
    </w:p>
    <w:p w14:paraId="7679F495" w14:textId="62BD501F" w:rsidR="00017450" w:rsidRPr="00017450" w:rsidRDefault="00017450" w:rsidP="00017450">
      <w:pPr>
        <w:ind w:left="5245"/>
        <w:jc w:val="both"/>
        <w:rPr>
          <w:bCs/>
          <w:sz w:val="28"/>
          <w:szCs w:val="28"/>
        </w:rPr>
      </w:pPr>
      <w:r w:rsidRPr="00017450">
        <w:rPr>
          <w:bCs/>
          <w:sz w:val="28"/>
          <w:szCs w:val="28"/>
        </w:rPr>
        <w:t xml:space="preserve">от </w:t>
      </w:r>
      <w:r w:rsidR="0072616E" w:rsidRPr="0072616E">
        <w:rPr>
          <w:bCs/>
          <w:sz w:val="28"/>
          <w:szCs w:val="28"/>
        </w:rPr>
        <w:t>28.03.2023 № 54</w:t>
      </w:r>
      <w:bookmarkStart w:id="0" w:name="_GoBack"/>
      <w:bookmarkEnd w:id="0"/>
      <w:r w:rsidRPr="00017450">
        <w:rPr>
          <w:bCs/>
          <w:sz w:val="28"/>
          <w:szCs w:val="28"/>
        </w:rPr>
        <w:t xml:space="preserve">) </w:t>
      </w:r>
    </w:p>
    <w:p w14:paraId="3FA8EE11" w14:textId="77777777" w:rsidR="00017450" w:rsidRPr="00017450" w:rsidRDefault="00017450" w:rsidP="00017450">
      <w:pPr>
        <w:jc w:val="both"/>
        <w:rPr>
          <w:bCs/>
          <w:sz w:val="28"/>
          <w:szCs w:val="28"/>
        </w:rPr>
      </w:pPr>
    </w:p>
    <w:p w14:paraId="0E9872EC" w14:textId="77777777" w:rsidR="001D3D4B" w:rsidRDefault="001D3D4B" w:rsidP="001D3D4B">
      <w:pPr>
        <w:jc w:val="both"/>
        <w:rPr>
          <w:sz w:val="28"/>
          <w:szCs w:val="28"/>
        </w:rPr>
      </w:pPr>
    </w:p>
    <w:p w14:paraId="097D8781" w14:textId="77777777" w:rsidR="001D3D4B" w:rsidRPr="005037A6" w:rsidRDefault="001D3D4B" w:rsidP="001D3D4B">
      <w:pPr>
        <w:jc w:val="center"/>
        <w:rPr>
          <w:b/>
          <w:sz w:val="28"/>
          <w:szCs w:val="28"/>
        </w:rPr>
      </w:pPr>
      <w:r w:rsidRPr="005037A6">
        <w:rPr>
          <w:b/>
          <w:sz w:val="28"/>
          <w:szCs w:val="28"/>
        </w:rPr>
        <w:t>КРИТЕРИИ</w:t>
      </w:r>
    </w:p>
    <w:p w14:paraId="2FC40315" w14:textId="77777777" w:rsidR="001D3D4B" w:rsidRPr="005037A6" w:rsidRDefault="001D3D4B" w:rsidP="001D3D4B">
      <w:pPr>
        <w:jc w:val="center"/>
        <w:rPr>
          <w:b/>
          <w:sz w:val="28"/>
          <w:szCs w:val="28"/>
        </w:rPr>
      </w:pPr>
      <w:r w:rsidRPr="005037A6">
        <w:rPr>
          <w:b/>
          <w:sz w:val="28"/>
          <w:szCs w:val="28"/>
        </w:rPr>
        <w:t>оценки эффективности деятельности для расчета размеров стимулирующих выплат руководителям муниципальных учреждений культуры Вознесенского сельского поселения Лабинского района</w:t>
      </w:r>
    </w:p>
    <w:p w14:paraId="0DB6FE58" w14:textId="77777777" w:rsidR="001D3D4B" w:rsidRPr="008D0FDA" w:rsidRDefault="001D3D4B" w:rsidP="001D3D4B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2381"/>
        <w:gridCol w:w="2835"/>
        <w:gridCol w:w="2268"/>
        <w:gridCol w:w="1559"/>
      </w:tblGrid>
      <w:tr w:rsidR="001D3D4B" w:rsidRPr="008D0FDA" w14:paraId="4134083B" w14:textId="77777777" w:rsidTr="004D329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34E9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2984D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Параметр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98AA8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09D9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Показатель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BA3A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Оценка показателя в баллах</w:t>
            </w:r>
          </w:p>
        </w:tc>
      </w:tr>
      <w:tr w:rsidR="001D3D4B" w:rsidRPr="008D0FDA" w14:paraId="6015005E" w14:textId="77777777" w:rsidTr="004D329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8C0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1AFE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C5C31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7615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B289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</w:tc>
      </w:tr>
      <w:tr w:rsidR="001D3D4B" w:rsidRPr="008D0FDA" w14:paraId="680ECAC2" w14:textId="77777777" w:rsidTr="004D32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4BF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1. Нормативное обеспечение деятельности Учреждения</w:t>
            </w:r>
          </w:p>
        </w:tc>
      </w:tr>
      <w:tr w:rsidR="001D3D4B" w:rsidRPr="008D0FDA" w14:paraId="161CB6CE" w14:textId="77777777" w:rsidTr="004D329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573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5BB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Полнота нормативной базы и ее соответствие современному законодательству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B107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устав и своевременно внесенные изменения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3534F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соответствие</w:t>
            </w:r>
          </w:p>
          <w:p w14:paraId="090FF2B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43E00BD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</w:t>
            </w:r>
            <w:r w:rsidRPr="008D0FDA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3D08A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</w:p>
          <w:p w14:paraId="2FD3FAE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724D2F4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2</w:t>
            </w:r>
          </w:p>
        </w:tc>
      </w:tr>
      <w:tr w:rsidR="001D3D4B" w:rsidRPr="008D0FDA" w14:paraId="6CE9B9CD" w14:textId="77777777" w:rsidTr="004D329C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DACD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84A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04B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коллективный договор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C3D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наличие</w:t>
            </w:r>
          </w:p>
          <w:p w14:paraId="5A1ABD0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E95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</w:p>
          <w:p w14:paraId="0C4FCFF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2</w:t>
            </w:r>
          </w:p>
        </w:tc>
      </w:tr>
      <w:tr w:rsidR="001D3D4B" w:rsidRPr="008D0FDA" w14:paraId="27C7C63B" w14:textId="77777777" w:rsidTr="004D329C">
        <w:trPr>
          <w:trHeight w:val="688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D87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5C1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4D3A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должностные инструкции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5E9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соответствие</w:t>
            </w:r>
          </w:p>
          <w:p w14:paraId="6CE1DE8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</w:t>
            </w:r>
            <w:r w:rsidRPr="008D0FDA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13A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</w:p>
          <w:p w14:paraId="2658628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2</w:t>
            </w:r>
          </w:p>
        </w:tc>
      </w:tr>
      <w:tr w:rsidR="001D3D4B" w:rsidRPr="008D0FDA" w14:paraId="60E8A830" w14:textId="77777777" w:rsidTr="004D329C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C975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5FD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6706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D27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наличие</w:t>
            </w:r>
          </w:p>
          <w:p w14:paraId="31DE53B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1CC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</w:p>
          <w:p w14:paraId="4540C59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2</w:t>
            </w:r>
          </w:p>
        </w:tc>
      </w:tr>
      <w:tr w:rsidR="001D3D4B" w:rsidRPr="008D0FDA" w14:paraId="20F9D6D5" w14:textId="77777777" w:rsidTr="004D329C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291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2. Ресурсное обеспечение</w:t>
            </w:r>
          </w:p>
        </w:tc>
      </w:tr>
      <w:tr w:rsidR="001D3D4B" w:rsidRPr="008D0FDA" w14:paraId="27BEA0F0" w14:textId="77777777" w:rsidTr="004D329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78C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3EF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6D0A" w14:textId="627D97B8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предписани</w:t>
            </w:r>
            <w:r w:rsidR="00151020">
              <w:rPr>
                <w:sz w:val="28"/>
                <w:szCs w:val="28"/>
              </w:rPr>
              <w:t>я</w:t>
            </w:r>
            <w:r w:rsidRPr="008D0FDA">
              <w:rPr>
                <w:sz w:val="28"/>
                <w:szCs w:val="28"/>
              </w:rPr>
              <w:t xml:space="preserve"> надзорных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FF82" w14:textId="73A537B1" w:rsidR="001D3D4B" w:rsidRDefault="001D3D4B" w:rsidP="004D329C">
            <w:pPr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- </w:t>
            </w:r>
            <w:r w:rsidR="00A52B2F">
              <w:rPr>
                <w:sz w:val="28"/>
                <w:szCs w:val="28"/>
              </w:rPr>
              <w:t>отсутствие</w:t>
            </w:r>
          </w:p>
          <w:p w14:paraId="31590721" w14:textId="77777777" w:rsidR="001D3D4B" w:rsidRPr="008D0FDA" w:rsidRDefault="001D3D4B" w:rsidP="004D329C">
            <w:pPr>
              <w:rPr>
                <w:sz w:val="28"/>
                <w:szCs w:val="28"/>
              </w:rPr>
            </w:pPr>
          </w:p>
          <w:p w14:paraId="3F733BDA" w14:textId="6AD11F28" w:rsidR="001D3D4B" w:rsidRPr="008D0FDA" w:rsidRDefault="001D3D4B" w:rsidP="004D329C">
            <w:pPr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- </w:t>
            </w:r>
            <w:r w:rsidR="00A52B2F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33F" w14:textId="77777777" w:rsidR="001D3D4B" w:rsidRDefault="001D3D4B" w:rsidP="004D329C">
            <w:pPr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27A554B1" w14:textId="77777777" w:rsidR="001D3D4B" w:rsidRPr="008D0FDA" w:rsidRDefault="001D3D4B" w:rsidP="004D329C">
            <w:pPr>
              <w:rPr>
                <w:sz w:val="28"/>
                <w:szCs w:val="28"/>
              </w:rPr>
            </w:pPr>
          </w:p>
          <w:p w14:paraId="0CAEC4C0" w14:textId="77777777" w:rsidR="001D3D4B" w:rsidRPr="008D0FDA" w:rsidRDefault="001D3D4B" w:rsidP="004D329C">
            <w:pPr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2437A39A" w14:textId="77777777" w:rsidTr="004D329C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F0F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8B5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8C7A" w14:textId="6486E398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организация деятельности по антитеррористической </w:t>
            </w:r>
            <w:r w:rsidR="00A52B2F">
              <w:rPr>
                <w:sz w:val="28"/>
                <w:szCs w:val="28"/>
              </w:rPr>
              <w:t xml:space="preserve">защищенности </w:t>
            </w:r>
            <w:r w:rsidR="00A52B2F">
              <w:rPr>
                <w:sz w:val="28"/>
                <w:szCs w:val="28"/>
              </w:rPr>
              <w:lastRenderedPageBreak/>
              <w:t xml:space="preserve">учреждения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188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lastRenderedPageBreak/>
              <w:t>- наличие плана и его исполнение</w:t>
            </w:r>
          </w:p>
          <w:p w14:paraId="46020F1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- отсутствие </w:t>
            </w:r>
            <w:r w:rsidRPr="008D0FDA">
              <w:rPr>
                <w:sz w:val="28"/>
                <w:szCs w:val="28"/>
              </w:rPr>
              <w:lastRenderedPageBreak/>
              <w:t>плана, либо ненадлежащее его исполнение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D97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lastRenderedPageBreak/>
              <w:t>3</w:t>
            </w:r>
          </w:p>
          <w:p w14:paraId="3344EBA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7611BF4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21E3336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5BA429A2" w14:textId="77777777" w:rsidTr="004D329C">
        <w:trPr>
          <w:trHeight w:val="1495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C12B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43D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240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организация деятельности по охране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7AAA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отсутствие травматизма</w:t>
            </w:r>
          </w:p>
          <w:p w14:paraId="22C075D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несчастных случаев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A2A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7E4A0AA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79876E6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504D9091" w14:textId="77777777" w:rsidTr="004D329C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E043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3AB8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Энергоресурсы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6C0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мероприятия по обеспечению энергосбережения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5C0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отсутствие перерасхода</w:t>
            </w:r>
          </w:p>
          <w:p w14:paraId="7EF057D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- перерасход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FBB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14776398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4334813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6450D8C0" w14:textId="77777777" w:rsidTr="004D329C"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DB0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15E0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1E467" w14:textId="25D61C41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наличие приборов учета и обеспечение их бесперебойной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4086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</w:t>
            </w:r>
          </w:p>
          <w:p w14:paraId="4794229A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900421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458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6B1BDEF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2746DB1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6E26E3DD" w14:textId="77777777" w:rsidTr="004D329C"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93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4F2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Работа и развитие Учреждения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C1BD" w14:textId="77777777" w:rsidR="001D3D4B" w:rsidRPr="008D0FDA" w:rsidRDefault="001D3D4B" w:rsidP="004D329C">
            <w:pPr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Замечания по использованию муниципального имущества, находящегося в оперативном управлении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4932" w14:textId="2AFC7E34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5D7">
              <w:rPr>
                <w:sz w:val="28"/>
                <w:szCs w:val="28"/>
              </w:rPr>
              <w:t>отсутствие</w:t>
            </w:r>
          </w:p>
          <w:p w14:paraId="160305B1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0CFE1AF7" w14:textId="411D0635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005D7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2A0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10224682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0DF7954A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62997ED4" w14:textId="77777777" w:rsidTr="004D329C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870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E73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1FD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Содержание в надлежащем состоянии здания, а также обеспечение благоустройства и санитарного состояния прилегающей территории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BB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исполняется</w:t>
            </w:r>
          </w:p>
          <w:p w14:paraId="7F69E6E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CCD638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не исполняется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D98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73F905A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335BC4C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1F19E1CB" w14:textId="77777777" w:rsidTr="004D329C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781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B5F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B9B9" w14:textId="1183F281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Размещение информации на официальном сайте учреждения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CFF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размещается</w:t>
            </w:r>
          </w:p>
          <w:p w14:paraId="60A5F85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5A3452B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не размещается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B95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07B3A19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14BAC3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256EE78E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E43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DA8A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CCE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Отсутствие задолженности по заработной плате, начислениям на заработную плату работникам учреждения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966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  <w:p w14:paraId="03240CB8" w14:textId="77777777" w:rsidR="001D3D4B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908A8C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2A5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1E4832D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52D3E11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209AF63A" w14:textId="77777777" w:rsidTr="004D329C">
        <w:tc>
          <w:tcPr>
            <w:tcW w:w="963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EEE8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3. Критерии по основной деятельности</w:t>
            </w:r>
          </w:p>
        </w:tc>
      </w:tr>
      <w:tr w:rsidR="001D3D4B" w:rsidRPr="008D0FDA" w14:paraId="2811871A" w14:textId="77777777" w:rsidTr="004D329C">
        <w:tc>
          <w:tcPr>
            <w:tcW w:w="5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CE8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38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431D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Эффективность деятельности учреждения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текущий период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8D775" w14:textId="586633BA" w:rsidR="001D3D4B" w:rsidRPr="008D0FDA" w:rsidRDefault="009005D7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Стабильность или у</w:t>
            </w:r>
            <w:r w:rsidR="001D3D4B" w:rsidRPr="008D0FDA">
              <w:rPr>
                <w:sz w:val="28"/>
                <w:szCs w:val="28"/>
              </w:rPr>
              <w:t xml:space="preserve">величение количества </w:t>
            </w:r>
            <w:r w:rsidR="001D3D4B" w:rsidRPr="008D0FDA">
              <w:rPr>
                <w:sz w:val="28"/>
                <w:szCs w:val="28"/>
              </w:rPr>
              <w:lastRenderedPageBreak/>
              <w:t xml:space="preserve">культурно-досуговых мероприятий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488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  <w:p w14:paraId="00F0E5D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34AD520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8F5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2055FBE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DAD9A9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354B8744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8B2E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4C8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374D" w14:textId="678C865D" w:rsidR="001D3D4B" w:rsidRPr="008D0FDA" w:rsidRDefault="009005D7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Стабильность или у</w:t>
            </w:r>
            <w:r w:rsidR="001D3D4B" w:rsidRPr="008D0FDA">
              <w:rPr>
                <w:sz w:val="28"/>
                <w:szCs w:val="28"/>
              </w:rPr>
              <w:t>величение к</w:t>
            </w:r>
            <w:r w:rsidR="001D3D4B">
              <w:rPr>
                <w:sz w:val="28"/>
                <w:szCs w:val="28"/>
              </w:rPr>
              <w:t>оличества участников культурно-</w:t>
            </w:r>
            <w:r w:rsidR="001D3D4B" w:rsidRPr="008D0FDA">
              <w:rPr>
                <w:sz w:val="28"/>
                <w:szCs w:val="28"/>
              </w:rPr>
              <w:t xml:space="preserve">досуговых мероприятий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77C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  <w:p w14:paraId="00EE582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52B94BC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E93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03AA97D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42904FA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3A2F7F2C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102E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8875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E173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Стабильность или увеличение клубных формирований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E3CD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  <w:p w14:paraId="3FE0574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C81E6F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2C5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62BDA4F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206E152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57210B42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7F5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7397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76EC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Стабильность или увеличение количества участников в них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118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  <w:p w14:paraId="1CCB410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3C8BAE3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948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729CA2C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7E1DC52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205783CE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D5B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7C4A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06DAC" w14:textId="159ECE8E" w:rsidR="001D3D4B" w:rsidRPr="008D0FDA" w:rsidRDefault="0037577C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Стабильность или у</w:t>
            </w:r>
            <w:r w:rsidR="001D3D4B" w:rsidRPr="008D0FDA">
              <w:rPr>
                <w:sz w:val="28"/>
                <w:szCs w:val="28"/>
              </w:rPr>
              <w:t>величение населения, участвующего в культурно-досуговых мероприятиях, проводимых в учреждении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36FF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наличие</w:t>
            </w:r>
          </w:p>
          <w:p w14:paraId="1F26DAD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30A6038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5BC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3F8BD5E9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729A310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3A4CBD8A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3A65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5164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5BC2" w14:textId="5E203302" w:rsidR="001D3D4B" w:rsidRPr="008D0FDA" w:rsidRDefault="0037577C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3D4B" w:rsidRPr="008D0FDA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="001D3D4B" w:rsidRPr="008D0FDA">
              <w:rPr>
                <w:sz w:val="28"/>
                <w:szCs w:val="28"/>
              </w:rPr>
              <w:t xml:space="preserve"> клубных формирований (коллективов) </w:t>
            </w:r>
            <w:r>
              <w:rPr>
                <w:sz w:val="28"/>
                <w:szCs w:val="28"/>
              </w:rPr>
              <w:t xml:space="preserve">в мероприятиях </w:t>
            </w:r>
            <w:r w:rsidR="001D3D4B" w:rsidRPr="008D0FDA">
              <w:rPr>
                <w:sz w:val="28"/>
                <w:szCs w:val="28"/>
              </w:rPr>
              <w:t>различного уровня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3F865" w14:textId="79CDB6EB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577C">
              <w:rPr>
                <w:sz w:val="28"/>
                <w:szCs w:val="28"/>
              </w:rPr>
              <w:t>наличие</w:t>
            </w:r>
          </w:p>
          <w:p w14:paraId="6F3D092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13948ABD" w14:textId="060F955D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7577C">
              <w:rPr>
                <w:sz w:val="28"/>
                <w:szCs w:val="28"/>
              </w:rPr>
              <w:t>отсутс</w:t>
            </w:r>
            <w:r w:rsidR="00895D10">
              <w:rPr>
                <w:sz w:val="28"/>
                <w:szCs w:val="28"/>
              </w:rPr>
              <w:t>т</w:t>
            </w:r>
            <w:r w:rsidR="0037577C">
              <w:rPr>
                <w:sz w:val="28"/>
                <w:szCs w:val="28"/>
              </w:rPr>
              <w:t>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346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1137032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0681BD6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1D3D4B" w:rsidRPr="008D0FDA" w14:paraId="51188F92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20CA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6AE1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7D00" w14:textId="49679879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Участие </w:t>
            </w:r>
            <w:r w:rsidR="00F906CA">
              <w:rPr>
                <w:sz w:val="28"/>
                <w:szCs w:val="28"/>
              </w:rPr>
              <w:t xml:space="preserve">и награждение </w:t>
            </w:r>
            <w:r w:rsidRPr="008D0FDA">
              <w:rPr>
                <w:sz w:val="28"/>
                <w:szCs w:val="28"/>
              </w:rPr>
              <w:t>в конкурсах и фестивалях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0CA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D0FDA">
              <w:rPr>
                <w:sz w:val="28"/>
                <w:szCs w:val="28"/>
              </w:rPr>
              <w:t>аличие</w:t>
            </w:r>
          </w:p>
          <w:p w14:paraId="4A2AC148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6545B3B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FF3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13A7217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0DBAC4B2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0</w:t>
            </w:r>
          </w:p>
        </w:tc>
      </w:tr>
      <w:tr w:rsidR="001D3D4B" w:rsidRPr="008D0FDA" w14:paraId="4E7A043A" w14:textId="77777777" w:rsidTr="004D329C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8A2A4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435D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23F0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Отсутствие обоснованных жалоб пользователей, замечаний руководства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6A95" w14:textId="3104F6C4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5D10" w:rsidRPr="008D0FDA">
              <w:rPr>
                <w:sz w:val="28"/>
                <w:szCs w:val="28"/>
              </w:rPr>
              <w:t>отсутствие</w:t>
            </w:r>
          </w:p>
          <w:p w14:paraId="1201990B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6258F656" w14:textId="7C32E516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5D10">
              <w:rPr>
                <w:sz w:val="28"/>
                <w:szCs w:val="28"/>
              </w:rPr>
              <w:t>наличие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3C0E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</w:t>
            </w:r>
          </w:p>
          <w:p w14:paraId="39DF8D66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50405141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3</w:t>
            </w:r>
          </w:p>
        </w:tc>
      </w:tr>
      <w:tr w:rsidR="001D3D4B" w:rsidRPr="008D0FDA" w14:paraId="7A2F2F65" w14:textId="77777777" w:rsidTr="004D329C">
        <w:trPr>
          <w:trHeight w:val="97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083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4724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0142" w14:textId="190CA83C" w:rsidR="001D3D4B" w:rsidRPr="008D0FDA" w:rsidRDefault="00895D10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Стабильность или у</w:t>
            </w:r>
            <w:r w:rsidR="001D3D4B" w:rsidRPr="008D0FDA">
              <w:rPr>
                <w:sz w:val="28"/>
                <w:szCs w:val="28"/>
              </w:rPr>
              <w:t>величение количества посещений библиотек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174B" w14:textId="5D9827E6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5D10">
              <w:rPr>
                <w:sz w:val="28"/>
                <w:szCs w:val="28"/>
              </w:rPr>
              <w:t>наличие</w:t>
            </w:r>
          </w:p>
          <w:p w14:paraId="413C7BA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4861771C" w14:textId="536F0ED6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5D10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5027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</w:t>
            </w:r>
          </w:p>
          <w:p w14:paraId="0BC6BFFD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</w:p>
          <w:p w14:paraId="62BFFBE3" w14:textId="77777777" w:rsidR="001D3D4B" w:rsidRPr="008D0FDA" w:rsidRDefault="001D3D4B" w:rsidP="004D329C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минус 5</w:t>
            </w:r>
          </w:p>
        </w:tc>
      </w:tr>
      <w:tr w:rsidR="008C7102" w:rsidRPr="008D0FDA" w14:paraId="20D8AC7A" w14:textId="77777777" w:rsidTr="00FD7EC9">
        <w:trPr>
          <w:trHeight w:val="117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3A2029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F0C971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DA53" w14:textId="38487EC2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 xml:space="preserve">Участие и </w:t>
            </w:r>
            <w:r w:rsidR="00183325">
              <w:rPr>
                <w:sz w:val="28"/>
                <w:szCs w:val="28"/>
              </w:rPr>
              <w:t>обучение</w:t>
            </w:r>
            <w:r w:rsidRPr="008D0FDA">
              <w:rPr>
                <w:sz w:val="28"/>
                <w:szCs w:val="28"/>
              </w:rPr>
              <w:t xml:space="preserve"> на </w:t>
            </w:r>
            <w:r w:rsidR="00183325">
              <w:rPr>
                <w:sz w:val="28"/>
                <w:szCs w:val="28"/>
              </w:rPr>
              <w:t xml:space="preserve">курсах и </w:t>
            </w:r>
            <w:r w:rsidRPr="008D0FDA">
              <w:rPr>
                <w:sz w:val="28"/>
                <w:szCs w:val="28"/>
              </w:rPr>
              <w:t>семинарах</w:t>
            </w:r>
            <w:r>
              <w:rPr>
                <w:sz w:val="28"/>
                <w:szCs w:val="28"/>
              </w:rPr>
              <w:t xml:space="preserve"> различного уровня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01C91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D0FDA">
              <w:rPr>
                <w:sz w:val="28"/>
                <w:szCs w:val="28"/>
              </w:rPr>
              <w:t>аличие</w:t>
            </w:r>
          </w:p>
          <w:p w14:paraId="2AF4C3AA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  <w:p w14:paraId="2600A01C" w14:textId="0B031432" w:rsidR="008C7102" w:rsidRPr="00215612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87ED" w14:textId="1DFF1302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4AAD46B2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  <w:p w14:paraId="010B12B0" w14:textId="747DEBF5" w:rsidR="008C7102" w:rsidRPr="00215612" w:rsidRDefault="008C7102" w:rsidP="008C7102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0</w:t>
            </w:r>
          </w:p>
        </w:tc>
      </w:tr>
      <w:tr w:rsidR="008C7102" w:rsidRPr="008D0FDA" w14:paraId="3DAE89D2" w14:textId="77777777" w:rsidTr="005C0728">
        <w:trPr>
          <w:trHeight w:val="1177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D8330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96A1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5394" w14:textId="7A3B1153" w:rsidR="008C7102" w:rsidRPr="008D0FDA" w:rsidRDefault="00151020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7102">
              <w:rPr>
                <w:sz w:val="28"/>
                <w:szCs w:val="28"/>
              </w:rPr>
              <w:t>бучени</w:t>
            </w:r>
            <w:r>
              <w:rPr>
                <w:sz w:val="28"/>
                <w:szCs w:val="28"/>
              </w:rPr>
              <w:t>е и получение удостоверения</w:t>
            </w:r>
            <w:r w:rsidR="008C7102">
              <w:rPr>
                <w:sz w:val="28"/>
                <w:szCs w:val="28"/>
              </w:rPr>
              <w:t xml:space="preserve"> по </w:t>
            </w:r>
            <w:r w:rsidR="008C7102" w:rsidRPr="008D0FDA">
              <w:rPr>
                <w:sz w:val="28"/>
                <w:szCs w:val="28"/>
              </w:rPr>
              <w:t>повышени</w:t>
            </w:r>
            <w:r w:rsidR="008C7102">
              <w:rPr>
                <w:sz w:val="28"/>
                <w:szCs w:val="28"/>
              </w:rPr>
              <w:t>ю</w:t>
            </w:r>
            <w:r w:rsidR="008C7102" w:rsidRPr="008D0FDA">
              <w:rPr>
                <w:sz w:val="28"/>
                <w:szCs w:val="28"/>
              </w:rPr>
              <w:t xml:space="preserve"> квалификации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F4EA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8D0FDA">
              <w:rPr>
                <w:sz w:val="28"/>
                <w:szCs w:val="28"/>
              </w:rPr>
              <w:t>аличие</w:t>
            </w:r>
          </w:p>
          <w:p w14:paraId="6A079630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  <w:p w14:paraId="3E440F9F" w14:textId="40199FD5" w:rsidR="008C7102" w:rsidRPr="00215612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D0FDA">
              <w:rPr>
                <w:sz w:val="28"/>
                <w:szCs w:val="28"/>
              </w:rPr>
              <w:t>отсутствие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41B5" w14:textId="449FFB5D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642BAF05" w14:textId="77777777" w:rsidR="008C7102" w:rsidRPr="008D0FDA" w:rsidRDefault="008C7102" w:rsidP="008C7102">
            <w:pPr>
              <w:jc w:val="both"/>
              <w:rPr>
                <w:sz w:val="28"/>
                <w:szCs w:val="28"/>
              </w:rPr>
            </w:pPr>
          </w:p>
          <w:p w14:paraId="54182775" w14:textId="7AE62CCD" w:rsidR="008C7102" w:rsidRPr="00215612" w:rsidRDefault="008C7102" w:rsidP="008C7102">
            <w:pPr>
              <w:jc w:val="both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0</w:t>
            </w:r>
          </w:p>
        </w:tc>
      </w:tr>
    </w:tbl>
    <w:p w14:paraId="6BEA20B7" w14:textId="77777777" w:rsidR="001D3D4B" w:rsidRPr="008D0FDA" w:rsidRDefault="001D3D4B" w:rsidP="001D3D4B">
      <w:pPr>
        <w:jc w:val="both"/>
        <w:rPr>
          <w:sz w:val="28"/>
          <w:szCs w:val="28"/>
        </w:rPr>
      </w:pPr>
    </w:p>
    <w:p w14:paraId="0FF60E1C" w14:textId="77777777" w:rsidR="001D3D4B" w:rsidRPr="008D0FDA" w:rsidRDefault="001D3D4B" w:rsidP="001D3D4B">
      <w:pPr>
        <w:jc w:val="center"/>
        <w:rPr>
          <w:sz w:val="28"/>
          <w:szCs w:val="28"/>
        </w:rPr>
      </w:pPr>
      <w:r w:rsidRPr="008D0FDA">
        <w:rPr>
          <w:sz w:val="28"/>
          <w:szCs w:val="28"/>
        </w:rPr>
        <w:t>Шкала перевода баллов для выплат стимулирующего</w:t>
      </w:r>
      <w:r>
        <w:rPr>
          <w:sz w:val="28"/>
          <w:szCs w:val="28"/>
        </w:rPr>
        <w:t xml:space="preserve"> </w:t>
      </w:r>
      <w:r w:rsidRPr="008D0FDA">
        <w:rPr>
          <w:sz w:val="28"/>
          <w:szCs w:val="28"/>
        </w:rPr>
        <w:t>характера руководителям</w:t>
      </w:r>
    </w:p>
    <w:p w14:paraId="6D8804F0" w14:textId="77777777" w:rsidR="001D3D4B" w:rsidRPr="008D0FDA" w:rsidRDefault="001D3D4B" w:rsidP="001D3D4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7"/>
        <w:gridCol w:w="4992"/>
      </w:tblGrid>
      <w:tr w:rsidR="001D3D4B" w:rsidRPr="008D0FDA" w14:paraId="013D6EBB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50F1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Баллы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FACE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Размер выплат, в % от оклада</w:t>
            </w:r>
          </w:p>
        </w:tc>
      </w:tr>
      <w:tr w:rsidR="001D3D4B" w:rsidRPr="008D0FDA" w14:paraId="0B1E48DA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DB0C2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0-4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DE7D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0</w:t>
            </w:r>
          </w:p>
        </w:tc>
      </w:tr>
      <w:tr w:rsidR="001D3D4B" w:rsidRPr="008D0FDA" w14:paraId="4F8C7599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907D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5-9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D538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10</w:t>
            </w:r>
          </w:p>
        </w:tc>
      </w:tr>
      <w:tr w:rsidR="001D3D4B" w:rsidRPr="008D0FDA" w14:paraId="01942EFD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4785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10-14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CAA75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20</w:t>
            </w:r>
          </w:p>
        </w:tc>
      </w:tr>
      <w:tr w:rsidR="001D3D4B" w:rsidRPr="008D0FDA" w14:paraId="0353399E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4347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15-19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0CA71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30</w:t>
            </w:r>
          </w:p>
        </w:tc>
      </w:tr>
      <w:tr w:rsidR="001D3D4B" w:rsidRPr="008D0FDA" w14:paraId="69720DD8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61520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20-24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54557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40</w:t>
            </w:r>
          </w:p>
        </w:tc>
      </w:tr>
      <w:tr w:rsidR="001D3D4B" w:rsidRPr="008D0FDA" w14:paraId="78F11A58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FF65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25-29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9D0E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50</w:t>
            </w:r>
          </w:p>
        </w:tc>
      </w:tr>
      <w:tr w:rsidR="001D3D4B" w:rsidRPr="008D0FDA" w14:paraId="7311818D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904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30-34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4291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60</w:t>
            </w:r>
          </w:p>
        </w:tc>
      </w:tr>
      <w:tr w:rsidR="001D3D4B" w:rsidRPr="008D0FDA" w14:paraId="3918D0F9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E601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35-39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5782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70</w:t>
            </w:r>
          </w:p>
        </w:tc>
      </w:tr>
      <w:tr w:rsidR="001D3D4B" w:rsidRPr="008D0FDA" w14:paraId="5FBE1DEF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AF06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40-44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2AC8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80</w:t>
            </w:r>
          </w:p>
        </w:tc>
      </w:tr>
      <w:tr w:rsidR="001D3D4B" w:rsidRPr="008D0FDA" w14:paraId="2D2353A1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4D8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45-49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85CF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90</w:t>
            </w:r>
          </w:p>
        </w:tc>
      </w:tr>
      <w:tr w:rsidR="001D3D4B" w:rsidRPr="008D0FDA" w14:paraId="643BCC1C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23E0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50-54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20CA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100</w:t>
            </w:r>
          </w:p>
        </w:tc>
      </w:tr>
      <w:tr w:rsidR="001D3D4B" w:rsidRPr="008D0FDA" w14:paraId="77FD6296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2922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55-59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EAD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110</w:t>
            </w:r>
          </w:p>
        </w:tc>
      </w:tr>
      <w:tr w:rsidR="001D3D4B" w:rsidRPr="008D0FDA" w14:paraId="7797FF3F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0EB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60-64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CCCC2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120</w:t>
            </w:r>
          </w:p>
        </w:tc>
      </w:tr>
      <w:tr w:rsidR="001D3D4B" w:rsidRPr="008D0FDA" w14:paraId="0A58A486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80CC0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65-69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D4C7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130</w:t>
            </w:r>
          </w:p>
        </w:tc>
      </w:tr>
      <w:tr w:rsidR="001D3D4B" w:rsidRPr="008D0FDA" w14:paraId="1854ACD7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C4E1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70-74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D48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140</w:t>
            </w:r>
          </w:p>
        </w:tc>
      </w:tr>
      <w:tr w:rsidR="001D3D4B" w:rsidRPr="008D0FDA" w14:paraId="51B183A0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7624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75-79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79FC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150</w:t>
            </w:r>
          </w:p>
        </w:tc>
      </w:tr>
      <w:tr w:rsidR="001D3D4B" w:rsidRPr="008D0FDA" w14:paraId="6AE1B796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6B1E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80-84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172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160</w:t>
            </w:r>
          </w:p>
        </w:tc>
      </w:tr>
      <w:tr w:rsidR="001D3D4B" w:rsidRPr="008D0FDA" w14:paraId="2797A54E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EAD4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85-89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B23D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170</w:t>
            </w:r>
          </w:p>
        </w:tc>
      </w:tr>
      <w:tr w:rsidR="001D3D4B" w:rsidRPr="008D0FDA" w14:paraId="18A83C61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5E5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90-94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90D0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180</w:t>
            </w:r>
          </w:p>
        </w:tc>
      </w:tr>
      <w:tr w:rsidR="001D3D4B" w:rsidRPr="008D0FDA" w14:paraId="3E83BAE3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0D4A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</w:t>
            </w:r>
            <w:r w:rsidRPr="008D0FDA">
              <w:rPr>
                <w:sz w:val="28"/>
                <w:szCs w:val="28"/>
              </w:rPr>
              <w:t>99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7E43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190</w:t>
            </w:r>
          </w:p>
        </w:tc>
      </w:tr>
      <w:tr w:rsidR="001D3D4B" w:rsidRPr="008D0FDA" w14:paraId="37175BB7" w14:textId="77777777" w:rsidTr="004D329C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7B8B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100 и более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5E9D" w14:textId="77777777" w:rsidR="001D3D4B" w:rsidRPr="008D0FDA" w:rsidRDefault="001D3D4B" w:rsidP="004D329C">
            <w:pPr>
              <w:jc w:val="center"/>
              <w:rPr>
                <w:sz w:val="28"/>
                <w:szCs w:val="28"/>
              </w:rPr>
            </w:pPr>
            <w:r w:rsidRPr="008D0FDA">
              <w:rPr>
                <w:sz w:val="28"/>
                <w:szCs w:val="28"/>
              </w:rPr>
              <w:t>200</w:t>
            </w:r>
          </w:p>
        </w:tc>
      </w:tr>
    </w:tbl>
    <w:p w14:paraId="16265B8B" w14:textId="77777777" w:rsidR="001D3D4B" w:rsidRDefault="001D3D4B" w:rsidP="001D3D4B">
      <w:pPr>
        <w:jc w:val="both"/>
        <w:rPr>
          <w:sz w:val="28"/>
          <w:szCs w:val="28"/>
        </w:rPr>
      </w:pPr>
    </w:p>
    <w:p w14:paraId="589291BA" w14:textId="77777777" w:rsidR="001D3D4B" w:rsidRPr="003E7CC2" w:rsidRDefault="001D3D4B" w:rsidP="001D3D4B">
      <w:pPr>
        <w:rPr>
          <w:sz w:val="28"/>
          <w:szCs w:val="28"/>
        </w:rPr>
      </w:pPr>
    </w:p>
    <w:p w14:paraId="09ED692F" w14:textId="77777777" w:rsidR="001D3D4B" w:rsidRPr="003E7CC2" w:rsidRDefault="001D3D4B" w:rsidP="001D3D4B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Глава администрации</w:t>
      </w:r>
    </w:p>
    <w:p w14:paraId="73E8F707" w14:textId="77777777" w:rsidR="001D3D4B" w:rsidRPr="003E7CC2" w:rsidRDefault="001D3D4B" w:rsidP="001D3D4B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Вознесенского сельского поселения</w:t>
      </w:r>
    </w:p>
    <w:p w14:paraId="7C3A23AA" w14:textId="585AE30A" w:rsidR="008D0FDA" w:rsidRDefault="001D3D4B" w:rsidP="003E7CC2">
      <w:pPr>
        <w:jc w:val="both"/>
        <w:rPr>
          <w:sz w:val="28"/>
          <w:szCs w:val="28"/>
        </w:rPr>
      </w:pPr>
      <w:r w:rsidRPr="003E7CC2">
        <w:rPr>
          <w:sz w:val="28"/>
          <w:szCs w:val="28"/>
        </w:rPr>
        <w:t>Лабинского района                                                                         А.Н. Ноздринов</w:t>
      </w:r>
    </w:p>
    <w:p w14:paraId="5D773D3F" w14:textId="77777777" w:rsidR="008D0FDA" w:rsidRDefault="008D0FDA" w:rsidP="003E7CC2">
      <w:pPr>
        <w:jc w:val="both"/>
        <w:rPr>
          <w:sz w:val="28"/>
          <w:szCs w:val="28"/>
        </w:rPr>
      </w:pPr>
    </w:p>
    <w:p w14:paraId="427589E8" w14:textId="77777777" w:rsidR="008D0FDA" w:rsidRDefault="008D0FDA" w:rsidP="003E7CC2">
      <w:pPr>
        <w:jc w:val="both"/>
        <w:rPr>
          <w:sz w:val="28"/>
          <w:szCs w:val="28"/>
        </w:rPr>
      </w:pPr>
    </w:p>
    <w:sectPr w:rsidR="008D0FDA" w:rsidSect="008D0FDA">
      <w:headerReference w:type="default" r:id="rId10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1D09A" w14:textId="77777777" w:rsidR="007020AF" w:rsidRDefault="007020AF" w:rsidP="00DD185A">
      <w:r>
        <w:separator/>
      </w:r>
    </w:p>
  </w:endnote>
  <w:endnote w:type="continuationSeparator" w:id="0">
    <w:p w14:paraId="11256513" w14:textId="77777777" w:rsidR="007020AF" w:rsidRDefault="007020A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61519" w14:textId="77777777" w:rsidR="007020AF" w:rsidRDefault="007020AF" w:rsidP="00DD185A">
      <w:r>
        <w:separator/>
      </w:r>
    </w:p>
  </w:footnote>
  <w:footnote w:type="continuationSeparator" w:id="0">
    <w:p w14:paraId="148680DC" w14:textId="77777777" w:rsidR="007020AF" w:rsidRDefault="007020A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7C66EDB5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13BA4672" w14:textId="77777777" w:rsidR="008B7769" w:rsidRDefault="007020AF">
        <w:pPr>
          <w:pStyle w:val="af5"/>
          <w:jc w:val="center"/>
        </w:pPr>
      </w:p>
    </w:sdtContent>
  </w:sdt>
  <w:p w14:paraId="6C2D4978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17450"/>
    <w:rsid w:val="00032557"/>
    <w:rsid w:val="00032E2A"/>
    <w:rsid w:val="00035470"/>
    <w:rsid w:val="000355AB"/>
    <w:rsid w:val="00037E69"/>
    <w:rsid w:val="00045591"/>
    <w:rsid w:val="00050021"/>
    <w:rsid w:val="00060465"/>
    <w:rsid w:val="00067DF4"/>
    <w:rsid w:val="00071426"/>
    <w:rsid w:val="00071893"/>
    <w:rsid w:val="00077564"/>
    <w:rsid w:val="00077D0D"/>
    <w:rsid w:val="00077DB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1020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3325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3D4B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5612"/>
    <w:rsid w:val="002177BE"/>
    <w:rsid w:val="00217BD7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043A"/>
    <w:rsid w:val="00292385"/>
    <w:rsid w:val="002972FA"/>
    <w:rsid w:val="002A0EA8"/>
    <w:rsid w:val="002A7039"/>
    <w:rsid w:val="002A783E"/>
    <w:rsid w:val="002B2234"/>
    <w:rsid w:val="002B5100"/>
    <w:rsid w:val="002C1038"/>
    <w:rsid w:val="002C228B"/>
    <w:rsid w:val="002C67A1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557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7577C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404C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31A7B"/>
    <w:rsid w:val="004368AB"/>
    <w:rsid w:val="00443951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F0D97"/>
    <w:rsid w:val="004F6738"/>
    <w:rsid w:val="005037A6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91C0B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A6B85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020AF"/>
    <w:rsid w:val="0071075F"/>
    <w:rsid w:val="00710FB9"/>
    <w:rsid w:val="007137F5"/>
    <w:rsid w:val="007177F9"/>
    <w:rsid w:val="0072409E"/>
    <w:rsid w:val="0072464D"/>
    <w:rsid w:val="0072616E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9341F"/>
    <w:rsid w:val="007934B5"/>
    <w:rsid w:val="0079376F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517B"/>
    <w:rsid w:val="00887BFB"/>
    <w:rsid w:val="00893CED"/>
    <w:rsid w:val="00895D10"/>
    <w:rsid w:val="008A308D"/>
    <w:rsid w:val="008B26FC"/>
    <w:rsid w:val="008B34A0"/>
    <w:rsid w:val="008B6D47"/>
    <w:rsid w:val="008B7769"/>
    <w:rsid w:val="008C1499"/>
    <w:rsid w:val="008C15E6"/>
    <w:rsid w:val="008C3B2B"/>
    <w:rsid w:val="008C7102"/>
    <w:rsid w:val="008C7F43"/>
    <w:rsid w:val="008D0FDA"/>
    <w:rsid w:val="008D14F5"/>
    <w:rsid w:val="008E0DBE"/>
    <w:rsid w:val="008F0455"/>
    <w:rsid w:val="008F06EA"/>
    <w:rsid w:val="008F6BDD"/>
    <w:rsid w:val="009005D7"/>
    <w:rsid w:val="00900DDF"/>
    <w:rsid w:val="0090327E"/>
    <w:rsid w:val="00905497"/>
    <w:rsid w:val="00907A9A"/>
    <w:rsid w:val="009105A0"/>
    <w:rsid w:val="00913582"/>
    <w:rsid w:val="00917F74"/>
    <w:rsid w:val="00921995"/>
    <w:rsid w:val="00926A69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542"/>
    <w:rsid w:val="00A37B29"/>
    <w:rsid w:val="00A47D32"/>
    <w:rsid w:val="00A52B2F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26812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5CF6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D0A"/>
    <w:rsid w:val="00D7713B"/>
    <w:rsid w:val="00D82F0C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401E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5D6B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D1C24"/>
    <w:rsid w:val="00ED44B0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459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06CA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3E7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5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C934-59DC-4A90-B1F2-23766858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2023-03-02T12:58:00Z</dcterms:created>
  <dcterms:modified xsi:type="dcterms:W3CDTF">2023-03-28T06:09:00Z</dcterms:modified>
</cp:coreProperties>
</file>