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B0EC4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5229AE4" wp14:editId="3B9CE03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4382758E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7EE4A844" w14:textId="709487C9" w:rsidR="003B4D6C" w:rsidRDefault="003B4D6C" w:rsidP="002A70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518372F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2D09D0EE" w14:textId="77C0A19A" w:rsidR="00AF3468" w:rsidRPr="005E533F" w:rsidRDefault="00AF3468" w:rsidP="00AF3468">
      <w:pPr>
        <w:jc w:val="both"/>
        <w:rPr>
          <w:sz w:val="28"/>
          <w:szCs w:val="28"/>
        </w:rPr>
      </w:pPr>
      <w:r w:rsidRPr="005E533F">
        <w:rPr>
          <w:sz w:val="28"/>
          <w:szCs w:val="28"/>
        </w:rPr>
        <w:t xml:space="preserve">от </w:t>
      </w:r>
      <w:r w:rsidR="00634778">
        <w:rPr>
          <w:sz w:val="28"/>
          <w:szCs w:val="28"/>
        </w:rPr>
        <w:t>22.09.2023</w:t>
      </w:r>
      <w:r w:rsidRPr="005E533F">
        <w:rPr>
          <w:sz w:val="28"/>
          <w:szCs w:val="28"/>
        </w:rPr>
        <w:t xml:space="preserve">                                                                                 </w:t>
      </w:r>
      <w:r w:rsidR="00614725" w:rsidRPr="005E533F">
        <w:rPr>
          <w:sz w:val="28"/>
          <w:szCs w:val="28"/>
        </w:rPr>
        <w:t xml:space="preserve">     </w:t>
      </w:r>
      <w:r w:rsidR="00634778">
        <w:rPr>
          <w:sz w:val="28"/>
          <w:szCs w:val="28"/>
        </w:rPr>
        <w:t xml:space="preserve">       </w:t>
      </w:r>
      <w:r w:rsidR="00614725" w:rsidRPr="005E533F">
        <w:rPr>
          <w:sz w:val="28"/>
          <w:szCs w:val="28"/>
        </w:rPr>
        <w:t xml:space="preserve"> </w:t>
      </w:r>
      <w:r w:rsidRPr="005E533F">
        <w:rPr>
          <w:sz w:val="28"/>
          <w:szCs w:val="28"/>
        </w:rPr>
        <w:t xml:space="preserve">№ </w:t>
      </w:r>
      <w:r w:rsidR="00634778">
        <w:rPr>
          <w:sz w:val="28"/>
          <w:szCs w:val="28"/>
        </w:rPr>
        <w:t>156</w:t>
      </w:r>
    </w:p>
    <w:p w14:paraId="6CA0FF8B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77786377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608CC2B1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1315E0E3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0D2A3012" w14:textId="77777777" w:rsidR="002A70FD" w:rsidRDefault="000B25A1" w:rsidP="001947E8">
      <w:pPr>
        <w:ind w:right="-68"/>
        <w:jc w:val="center"/>
        <w:rPr>
          <w:b/>
          <w:sz w:val="28"/>
          <w:szCs w:val="28"/>
        </w:rPr>
      </w:pPr>
      <w:r w:rsidRPr="000B25A1">
        <w:rPr>
          <w:b/>
          <w:sz w:val="28"/>
          <w:szCs w:val="28"/>
        </w:rPr>
        <w:t>О внесении изменени</w:t>
      </w:r>
      <w:r w:rsidR="00263AC1">
        <w:rPr>
          <w:b/>
          <w:sz w:val="28"/>
          <w:szCs w:val="28"/>
        </w:rPr>
        <w:t>я</w:t>
      </w:r>
      <w:r w:rsidRPr="000B25A1">
        <w:rPr>
          <w:b/>
          <w:sz w:val="28"/>
          <w:szCs w:val="28"/>
        </w:rPr>
        <w:t xml:space="preserve"> в постановление администрации Вознесенского сельского поселения Лабинского района от 11 ноября 2009 года № 96 «Об оплате </w:t>
      </w:r>
      <w:proofErr w:type="gramStart"/>
      <w:r w:rsidRPr="000B25A1">
        <w:rPr>
          <w:b/>
          <w:sz w:val="28"/>
          <w:szCs w:val="28"/>
        </w:rPr>
        <w:t>труда работников органов местного самоуправления Вознесенского сельского поселения</w:t>
      </w:r>
      <w:proofErr w:type="gramEnd"/>
      <w:r w:rsidRPr="000B25A1">
        <w:rPr>
          <w:b/>
          <w:sz w:val="28"/>
          <w:szCs w:val="28"/>
        </w:rPr>
        <w:t xml:space="preserve">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</w:t>
      </w:r>
      <w:r w:rsidR="001947E8">
        <w:rPr>
          <w:b/>
          <w:sz w:val="28"/>
          <w:szCs w:val="28"/>
        </w:rPr>
        <w:t xml:space="preserve"> </w:t>
      </w:r>
    </w:p>
    <w:p w14:paraId="49611D1C" w14:textId="2682D45E" w:rsidR="000B25A1" w:rsidRPr="000B25A1" w:rsidRDefault="000B25A1" w:rsidP="001947E8">
      <w:pPr>
        <w:ind w:right="-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района»</w:t>
      </w:r>
    </w:p>
    <w:p w14:paraId="2DA6A14D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6C86D08D" w14:textId="746F1362"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 xml:space="preserve">В соответствии с постановлением администрации Вознесенского сельского поселения Лабинского района </w:t>
      </w:r>
      <w:r w:rsidRPr="00EE6113">
        <w:rPr>
          <w:sz w:val="28"/>
          <w:szCs w:val="28"/>
          <w:lang w:eastAsia="ar-SA"/>
        </w:rPr>
        <w:t xml:space="preserve">от </w:t>
      </w:r>
      <w:r w:rsidR="005E533F">
        <w:rPr>
          <w:sz w:val="28"/>
          <w:szCs w:val="28"/>
          <w:lang w:eastAsia="ar-SA"/>
        </w:rPr>
        <w:t>30</w:t>
      </w:r>
      <w:r w:rsidR="00E230B3" w:rsidRPr="00EE6113">
        <w:rPr>
          <w:sz w:val="28"/>
          <w:szCs w:val="28"/>
          <w:lang w:eastAsia="ar-SA"/>
        </w:rPr>
        <w:t xml:space="preserve"> </w:t>
      </w:r>
      <w:r w:rsidR="005E533F">
        <w:rPr>
          <w:sz w:val="28"/>
          <w:szCs w:val="28"/>
          <w:lang w:eastAsia="ar-SA"/>
        </w:rPr>
        <w:t>августа</w:t>
      </w:r>
      <w:r w:rsidR="00E230B3" w:rsidRPr="00EE6113">
        <w:rPr>
          <w:sz w:val="28"/>
          <w:szCs w:val="28"/>
          <w:lang w:eastAsia="ar-SA"/>
        </w:rPr>
        <w:t xml:space="preserve"> 20</w:t>
      </w:r>
      <w:r w:rsidR="00EF1FEC" w:rsidRPr="00EE6113">
        <w:rPr>
          <w:sz w:val="28"/>
          <w:szCs w:val="28"/>
          <w:lang w:eastAsia="ar-SA"/>
        </w:rPr>
        <w:t>2</w:t>
      </w:r>
      <w:r w:rsidR="005E533F">
        <w:rPr>
          <w:sz w:val="28"/>
          <w:szCs w:val="28"/>
          <w:lang w:eastAsia="ar-SA"/>
        </w:rPr>
        <w:t>3</w:t>
      </w:r>
      <w:r w:rsidR="00E230B3" w:rsidRPr="00EE6113">
        <w:rPr>
          <w:sz w:val="28"/>
          <w:szCs w:val="28"/>
          <w:lang w:eastAsia="ar-SA"/>
        </w:rPr>
        <w:t xml:space="preserve"> года</w:t>
      </w:r>
      <w:r w:rsidRPr="00EE6113">
        <w:rPr>
          <w:sz w:val="28"/>
          <w:szCs w:val="28"/>
          <w:lang w:eastAsia="ar-SA"/>
        </w:rPr>
        <w:t xml:space="preserve"> № </w:t>
      </w:r>
      <w:r w:rsidR="005E533F">
        <w:rPr>
          <w:sz w:val="28"/>
          <w:szCs w:val="28"/>
          <w:lang w:eastAsia="ar-SA"/>
        </w:rPr>
        <w:t>138</w:t>
      </w:r>
      <w:r w:rsidRPr="00EE6113">
        <w:rPr>
          <w:b/>
          <w:sz w:val="28"/>
          <w:szCs w:val="28"/>
          <w:lang w:eastAsia="ar-SA"/>
        </w:rPr>
        <w:t xml:space="preserve"> </w:t>
      </w:r>
      <w:r w:rsidRPr="000B25A1">
        <w:rPr>
          <w:sz w:val="28"/>
          <w:szCs w:val="28"/>
          <w:lang w:eastAsia="ar-SA"/>
        </w:rPr>
        <w:t>«Об индексации базовых окладов (базовых должностных окладов), базовых ставок заработной платы работников муниципальных учреждений Вознесенского сельского поселения Лабинского района, не перешедших на</w:t>
      </w:r>
      <w:r>
        <w:rPr>
          <w:sz w:val="28"/>
          <w:szCs w:val="28"/>
          <w:lang w:eastAsia="ar-SA"/>
        </w:rPr>
        <w:t xml:space="preserve"> отраслевые системы оплаты труда» </w:t>
      </w:r>
      <w:proofErr w:type="gramStart"/>
      <w:r w:rsidRPr="000B25A1">
        <w:rPr>
          <w:bCs/>
          <w:sz w:val="28"/>
          <w:szCs w:val="28"/>
          <w:lang w:eastAsia="ar-SA"/>
        </w:rPr>
        <w:t>п</w:t>
      </w:r>
      <w:proofErr w:type="gramEnd"/>
      <w:r w:rsidRPr="000B25A1">
        <w:rPr>
          <w:bCs/>
          <w:sz w:val="28"/>
          <w:szCs w:val="28"/>
          <w:lang w:eastAsia="ar-SA"/>
        </w:rPr>
        <w:t xml:space="preserve"> о с т а н о в л я ю:</w:t>
      </w:r>
    </w:p>
    <w:p w14:paraId="0AFB994D" w14:textId="77777777" w:rsidR="000B25A1" w:rsidRDefault="000B25A1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0B25A1">
        <w:rPr>
          <w:bCs/>
          <w:sz w:val="28"/>
          <w:szCs w:val="28"/>
          <w:lang w:eastAsia="ar-SA"/>
        </w:rPr>
        <w:t>1. Внести в постановление администрации Вознесенского сельского поселения Лабинского района от 11 ноября 2009 года № 96 «Об оплате труда работников органов местного самоуправления Вознесенского сельского поселения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 Лабинского района</w:t>
      </w:r>
      <w:r w:rsidRPr="000B25A1">
        <w:rPr>
          <w:sz w:val="28"/>
          <w:szCs w:val="28"/>
          <w:lang w:eastAsia="ar-SA"/>
        </w:rPr>
        <w:t>»</w:t>
      </w:r>
      <w:r w:rsidR="00E230B3" w:rsidRPr="00E230B3">
        <w:rPr>
          <w:bCs/>
          <w:sz w:val="28"/>
          <w:szCs w:val="28"/>
          <w:lang w:eastAsia="ar-SA"/>
        </w:rPr>
        <w:t xml:space="preserve"> </w:t>
      </w:r>
      <w:r w:rsidR="00E230B3">
        <w:rPr>
          <w:bCs/>
          <w:sz w:val="28"/>
          <w:szCs w:val="28"/>
          <w:lang w:eastAsia="ar-SA"/>
        </w:rPr>
        <w:t xml:space="preserve">следующее </w:t>
      </w:r>
      <w:r w:rsidR="00E230B3" w:rsidRPr="000B25A1">
        <w:rPr>
          <w:bCs/>
          <w:sz w:val="28"/>
          <w:szCs w:val="28"/>
          <w:lang w:eastAsia="ar-SA"/>
        </w:rPr>
        <w:t>изменени</w:t>
      </w:r>
      <w:r w:rsidR="00E230B3">
        <w:rPr>
          <w:bCs/>
          <w:sz w:val="28"/>
          <w:szCs w:val="28"/>
          <w:lang w:eastAsia="ar-SA"/>
        </w:rPr>
        <w:t>е</w:t>
      </w:r>
      <w:r w:rsidRPr="000B25A1">
        <w:rPr>
          <w:sz w:val="28"/>
          <w:szCs w:val="28"/>
          <w:lang w:eastAsia="ar-SA"/>
        </w:rPr>
        <w:t>:</w:t>
      </w:r>
    </w:p>
    <w:p w14:paraId="7134DDFC" w14:textId="10D218EB" w:rsidR="000B25A1" w:rsidRDefault="00EE6113" w:rsidP="001947E8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  <w:r w:rsidR="000B25A1" w:rsidRPr="000B25A1">
        <w:rPr>
          <w:sz w:val="28"/>
          <w:szCs w:val="28"/>
          <w:lang w:eastAsia="ar-SA"/>
        </w:rPr>
        <w:t>2 «Размеры должностных окладов работников органов местного самоуправления Вознесенского сельского поселения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</w:t>
      </w:r>
      <w:r w:rsidR="001947E8">
        <w:rPr>
          <w:sz w:val="28"/>
          <w:szCs w:val="28"/>
          <w:lang w:eastAsia="ar-SA"/>
        </w:rPr>
        <w:t xml:space="preserve">о поселения Лабинского района» </w:t>
      </w:r>
      <w:r w:rsidR="000B25A1" w:rsidRPr="000B25A1">
        <w:rPr>
          <w:sz w:val="28"/>
          <w:szCs w:val="28"/>
          <w:lang w:eastAsia="ar-SA"/>
        </w:rPr>
        <w:t>изложить в новой редакции:</w:t>
      </w:r>
    </w:p>
    <w:p w14:paraId="14350389" w14:textId="77777777" w:rsidR="001947E8" w:rsidRPr="001947E8" w:rsidRDefault="001947E8" w:rsidP="001947E8">
      <w:pPr>
        <w:jc w:val="both"/>
        <w:rPr>
          <w:bCs/>
          <w:sz w:val="28"/>
          <w:szCs w:val="28"/>
          <w:lang w:eastAsia="ar-SA"/>
        </w:rPr>
      </w:pPr>
    </w:p>
    <w:p w14:paraId="50D56354" w14:textId="77777777" w:rsidR="000B25A1" w:rsidRPr="000B25A1" w:rsidRDefault="000B25A1" w:rsidP="001947E8">
      <w:pPr>
        <w:jc w:val="center"/>
        <w:rPr>
          <w:sz w:val="28"/>
          <w:szCs w:val="28"/>
          <w:lang w:eastAsia="ar-SA"/>
        </w:rPr>
      </w:pPr>
      <w:r w:rsidRPr="000B25A1">
        <w:rPr>
          <w:b/>
          <w:bCs/>
          <w:sz w:val="28"/>
          <w:szCs w:val="28"/>
          <w:lang w:eastAsia="ar-SA"/>
        </w:rPr>
        <w:t>«</w:t>
      </w:r>
      <w:r w:rsidRPr="000B25A1">
        <w:rPr>
          <w:bCs/>
          <w:sz w:val="28"/>
          <w:szCs w:val="28"/>
          <w:lang w:eastAsia="ar-SA"/>
        </w:rPr>
        <w:t>РАЗМЕРЫ</w:t>
      </w:r>
    </w:p>
    <w:p w14:paraId="25506F13" w14:textId="77777777" w:rsidR="000B25A1" w:rsidRDefault="000B25A1" w:rsidP="001947E8">
      <w:pPr>
        <w:jc w:val="center"/>
        <w:rPr>
          <w:sz w:val="28"/>
          <w:szCs w:val="28"/>
          <w:lang w:eastAsia="ar-SA"/>
        </w:rPr>
      </w:pPr>
      <w:r w:rsidRPr="000B25A1">
        <w:rPr>
          <w:sz w:val="28"/>
          <w:szCs w:val="28"/>
          <w:lang w:eastAsia="ar-SA"/>
        </w:rPr>
        <w:t>должностных окладов работников органов местного самоуправления Вознесенского сельского поселения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 Лабинского район</w:t>
      </w: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1947E8" w14:paraId="29339D44" w14:textId="77777777" w:rsidTr="001947E8">
        <w:tc>
          <w:tcPr>
            <w:tcW w:w="6379" w:type="dxa"/>
            <w:vAlign w:val="center"/>
          </w:tcPr>
          <w:p w14:paraId="19C1F26A" w14:textId="77777777"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lastRenderedPageBreak/>
              <w:t>Наименование должности (профессии)</w:t>
            </w:r>
          </w:p>
        </w:tc>
        <w:tc>
          <w:tcPr>
            <w:tcW w:w="3260" w:type="dxa"/>
            <w:vAlign w:val="center"/>
          </w:tcPr>
          <w:p w14:paraId="407D7D10" w14:textId="77777777"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Размер месячного должностного оклада (рублей)</w:t>
            </w:r>
          </w:p>
        </w:tc>
      </w:tr>
      <w:tr w:rsidR="001947E8" w14:paraId="6047600A" w14:textId="77777777" w:rsidTr="001947E8">
        <w:tc>
          <w:tcPr>
            <w:tcW w:w="6379" w:type="dxa"/>
            <w:vAlign w:val="center"/>
          </w:tcPr>
          <w:p w14:paraId="3C24F3FF" w14:textId="77777777"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0" w:type="dxa"/>
            <w:vAlign w:val="center"/>
          </w:tcPr>
          <w:p w14:paraId="70B1639D" w14:textId="77777777" w:rsidR="001947E8" w:rsidRDefault="001947E8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1947E8" w14:paraId="49571914" w14:textId="77777777" w:rsidTr="001947E8">
        <w:tc>
          <w:tcPr>
            <w:tcW w:w="6379" w:type="dxa"/>
            <w:vAlign w:val="center"/>
          </w:tcPr>
          <w:p w14:paraId="2D3C4FF4" w14:textId="77777777" w:rsidR="001947E8" w:rsidRPr="000B25A1" w:rsidRDefault="001947E8" w:rsidP="003461A4">
            <w:pPr>
              <w:jc w:val="both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Специалист</w:t>
            </w:r>
          </w:p>
        </w:tc>
        <w:tc>
          <w:tcPr>
            <w:tcW w:w="3260" w:type="dxa"/>
            <w:vAlign w:val="center"/>
          </w:tcPr>
          <w:p w14:paraId="7DD401D4" w14:textId="105A9E7B" w:rsidR="001947E8" w:rsidRPr="002E4A9A" w:rsidRDefault="00531FCD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4529</w:t>
            </w:r>
          </w:p>
        </w:tc>
      </w:tr>
      <w:tr w:rsidR="001947E8" w14:paraId="07ACD7DA" w14:textId="77777777" w:rsidTr="001947E8">
        <w:tc>
          <w:tcPr>
            <w:tcW w:w="6379" w:type="dxa"/>
            <w:vAlign w:val="center"/>
          </w:tcPr>
          <w:p w14:paraId="2D69DFDF" w14:textId="77777777" w:rsidR="001947E8" w:rsidRPr="000B25A1" w:rsidRDefault="001947E8" w:rsidP="003461A4">
            <w:pPr>
              <w:jc w:val="both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Специалист 2 категории</w:t>
            </w:r>
          </w:p>
        </w:tc>
        <w:tc>
          <w:tcPr>
            <w:tcW w:w="3260" w:type="dxa"/>
            <w:vAlign w:val="center"/>
          </w:tcPr>
          <w:p w14:paraId="51BE2C0D" w14:textId="63938D63" w:rsidR="001947E8" w:rsidRPr="002E4A9A" w:rsidRDefault="00531FCD" w:rsidP="001947E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5020</w:t>
            </w:r>
          </w:p>
        </w:tc>
      </w:tr>
      <w:tr w:rsidR="001947E8" w14:paraId="28BD8FC7" w14:textId="77777777" w:rsidTr="001947E8">
        <w:tc>
          <w:tcPr>
            <w:tcW w:w="6379" w:type="dxa"/>
            <w:vAlign w:val="center"/>
          </w:tcPr>
          <w:p w14:paraId="0CE1739B" w14:textId="77777777" w:rsidR="001947E8" w:rsidRPr="000B25A1" w:rsidRDefault="001947E8" w:rsidP="003461A4">
            <w:pPr>
              <w:jc w:val="both"/>
              <w:rPr>
                <w:sz w:val="28"/>
                <w:szCs w:val="28"/>
                <w:lang w:eastAsia="ar-SA"/>
              </w:rPr>
            </w:pPr>
            <w:r w:rsidRPr="000B25A1">
              <w:rPr>
                <w:sz w:val="28"/>
                <w:szCs w:val="28"/>
                <w:lang w:eastAsia="ar-SA"/>
              </w:rPr>
              <w:t>Специалист 1 категории</w:t>
            </w:r>
          </w:p>
        </w:tc>
        <w:tc>
          <w:tcPr>
            <w:tcW w:w="3260" w:type="dxa"/>
            <w:vAlign w:val="center"/>
          </w:tcPr>
          <w:p w14:paraId="401CB7A2" w14:textId="4A4F760F" w:rsidR="001947E8" w:rsidRPr="002E4A9A" w:rsidRDefault="00797046" w:rsidP="001947E8">
            <w:pPr>
              <w:jc w:val="center"/>
              <w:rPr>
                <w:sz w:val="28"/>
                <w:szCs w:val="28"/>
                <w:lang w:eastAsia="ar-SA"/>
              </w:rPr>
            </w:pPr>
            <w:r w:rsidRPr="002E4A9A">
              <w:rPr>
                <w:sz w:val="28"/>
                <w:szCs w:val="28"/>
                <w:lang w:eastAsia="ar-SA"/>
              </w:rPr>
              <w:t>5</w:t>
            </w:r>
            <w:r w:rsidR="00531FCD">
              <w:rPr>
                <w:sz w:val="28"/>
                <w:szCs w:val="28"/>
                <w:lang w:eastAsia="ar-SA"/>
              </w:rPr>
              <w:t>710</w:t>
            </w:r>
          </w:p>
        </w:tc>
      </w:tr>
    </w:tbl>
    <w:p w14:paraId="0B419B8A" w14:textId="77777777" w:rsidR="001947E8" w:rsidRDefault="001947E8" w:rsidP="001947E8">
      <w:pPr>
        <w:jc w:val="both"/>
        <w:rPr>
          <w:sz w:val="28"/>
          <w:szCs w:val="28"/>
          <w:lang w:eastAsia="ar-SA"/>
        </w:rPr>
      </w:pPr>
    </w:p>
    <w:p w14:paraId="6EF8B33A" w14:textId="24EF434A" w:rsidR="000B25A1" w:rsidRPr="000B25A1" w:rsidRDefault="001947E8" w:rsidP="000B25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Признать утративш</w:t>
      </w:r>
      <w:r w:rsidR="005E533F">
        <w:rPr>
          <w:sz w:val="28"/>
          <w:szCs w:val="28"/>
          <w:lang w:eastAsia="ar-SA"/>
        </w:rPr>
        <w:t>им</w:t>
      </w:r>
      <w:r w:rsidR="000B25A1" w:rsidRPr="000B25A1">
        <w:rPr>
          <w:sz w:val="28"/>
          <w:szCs w:val="28"/>
          <w:lang w:eastAsia="ar-SA"/>
        </w:rPr>
        <w:t xml:space="preserve"> силу</w:t>
      </w:r>
      <w:r w:rsidR="005E533F">
        <w:rPr>
          <w:bCs/>
          <w:sz w:val="28"/>
          <w:szCs w:val="28"/>
          <w:lang w:eastAsia="ar-SA"/>
        </w:rPr>
        <w:t xml:space="preserve"> </w:t>
      </w:r>
      <w:r w:rsidR="000B25A1" w:rsidRPr="000B25A1">
        <w:rPr>
          <w:bCs/>
          <w:sz w:val="28"/>
          <w:szCs w:val="28"/>
          <w:lang w:eastAsia="ar-SA"/>
        </w:rPr>
        <w:t>постановлени</w:t>
      </w:r>
      <w:r w:rsidR="005E533F">
        <w:rPr>
          <w:bCs/>
          <w:sz w:val="28"/>
          <w:szCs w:val="28"/>
          <w:lang w:eastAsia="ar-SA"/>
        </w:rPr>
        <w:t>е</w:t>
      </w:r>
      <w:r w:rsidR="00AC2314">
        <w:rPr>
          <w:bCs/>
          <w:sz w:val="28"/>
          <w:szCs w:val="28"/>
          <w:lang w:eastAsia="ar-SA"/>
        </w:rPr>
        <w:t xml:space="preserve"> </w:t>
      </w:r>
      <w:r w:rsidR="000B25A1" w:rsidRPr="000B25A1">
        <w:rPr>
          <w:bCs/>
          <w:sz w:val="28"/>
          <w:szCs w:val="28"/>
          <w:lang w:eastAsia="ar-SA"/>
        </w:rPr>
        <w:t>администрации Вознесенского сельско</w:t>
      </w:r>
      <w:r>
        <w:rPr>
          <w:bCs/>
          <w:sz w:val="28"/>
          <w:szCs w:val="28"/>
          <w:lang w:eastAsia="ar-SA"/>
        </w:rPr>
        <w:t xml:space="preserve">го поселения Лабинского района </w:t>
      </w:r>
      <w:r w:rsidR="000B25A1" w:rsidRPr="000B25A1">
        <w:rPr>
          <w:bCs/>
          <w:sz w:val="28"/>
          <w:szCs w:val="28"/>
          <w:lang w:eastAsia="ar-SA"/>
        </w:rPr>
        <w:t xml:space="preserve">от </w:t>
      </w:r>
      <w:r w:rsidR="00531FCD">
        <w:rPr>
          <w:bCs/>
          <w:sz w:val="28"/>
          <w:szCs w:val="28"/>
          <w:lang w:eastAsia="ar-SA"/>
        </w:rPr>
        <w:t>23</w:t>
      </w:r>
      <w:r w:rsidR="000B25A1" w:rsidRPr="000B25A1">
        <w:rPr>
          <w:bCs/>
          <w:sz w:val="28"/>
          <w:szCs w:val="28"/>
          <w:lang w:eastAsia="ar-SA"/>
        </w:rPr>
        <w:t xml:space="preserve"> </w:t>
      </w:r>
      <w:r w:rsidR="00531FCD">
        <w:rPr>
          <w:bCs/>
          <w:sz w:val="28"/>
          <w:szCs w:val="28"/>
          <w:lang w:eastAsia="ar-SA"/>
        </w:rPr>
        <w:t>сентября</w:t>
      </w:r>
      <w:r w:rsidR="000B25A1" w:rsidRPr="000B25A1">
        <w:rPr>
          <w:bCs/>
          <w:sz w:val="28"/>
          <w:szCs w:val="28"/>
          <w:lang w:eastAsia="ar-SA"/>
        </w:rPr>
        <w:t xml:space="preserve"> 20</w:t>
      </w:r>
      <w:r w:rsidR="00531FCD">
        <w:rPr>
          <w:bCs/>
          <w:sz w:val="28"/>
          <w:szCs w:val="28"/>
          <w:lang w:eastAsia="ar-SA"/>
        </w:rPr>
        <w:t>22</w:t>
      </w:r>
      <w:r w:rsidR="000B25A1" w:rsidRPr="000B25A1">
        <w:rPr>
          <w:bCs/>
          <w:sz w:val="28"/>
          <w:szCs w:val="28"/>
          <w:lang w:eastAsia="ar-SA"/>
        </w:rPr>
        <w:t xml:space="preserve"> года № 2</w:t>
      </w:r>
      <w:r w:rsidR="00531FCD">
        <w:rPr>
          <w:bCs/>
          <w:sz w:val="28"/>
          <w:szCs w:val="28"/>
          <w:lang w:eastAsia="ar-SA"/>
        </w:rPr>
        <w:t>37</w:t>
      </w:r>
      <w:r w:rsidR="000B25A1" w:rsidRPr="000B25A1">
        <w:rPr>
          <w:bCs/>
          <w:sz w:val="28"/>
          <w:szCs w:val="28"/>
          <w:lang w:eastAsia="ar-SA"/>
        </w:rPr>
        <w:t xml:space="preserve"> «</w:t>
      </w:r>
      <w:r w:rsidR="00AC2314" w:rsidRPr="00AC2314">
        <w:rPr>
          <w:sz w:val="28"/>
          <w:szCs w:val="28"/>
          <w:lang w:eastAsia="ar-SA"/>
        </w:rPr>
        <w:t>О внесении изменения в постановление администрации Вознесенского сельского поселения Лабинского района от 11 ноября 2009 года № 96 «Об оплате труда работников органов местного самоуправления Вознесенского сельского поселения Лабинского района, замещающих должности, не являющиеся выборными муниципальными должностями и должностями муниципальной службы Вознесенского сельского поселения Лабинского района</w:t>
      </w:r>
      <w:r w:rsidR="000B25A1" w:rsidRPr="000B25A1">
        <w:rPr>
          <w:sz w:val="28"/>
          <w:szCs w:val="28"/>
          <w:lang w:eastAsia="ar-SA"/>
        </w:rPr>
        <w:t>».</w:t>
      </w:r>
    </w:p>
    <w:p w14:paraId="5600BDD1" w14:textId="77777777" w:rsidR="005F675B" w:rsidRPr="005F675B" w:rsidRDefault="001947E8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75B">
        <w:rPr>
          <w:sz w:val="28"/>
          <w:szCs w:val="28"/>
        </w:rPr>
        <w:t xml:space="preserve">. </w:t>
      </w:r>
      <w:r w:rsidRPr="001947E8">
        <w:rPr>
          <w:sz w:val="28"/>
          <w:szCs w:val="28"/>
          <w:lang w:eastAsia="ar-SA"/>
        </w:rPr>
        <w:t xml:space="preserve">Главному специалисту администрации </w:t>
      </w:r>
      <w:r w:rsidRPr="000B25A1">
        <w:rPr>
          <w:sz w:val="28"/>
          <w:szCs w:val="28"/>
          <w:lang w:eastAsia="ar-SA"/>
        </w:rPr>
        <w:t>Вознесенского сельского поселения Лабинского района</w:t>
      </w:r>
      <w:r w:rsidRPr="001947E8">
        <w:rPr>
          <w:sz w:val="28"/>
          <w:szCs w:val="28"/>
          <w:lang w:eastAsia="ar-SA"/>
        </w:rPr>
        <w:t xml:space="preserve"> </w:t>
      </w:r>
      <w:r w:rsidR="00AC2314">
        <w:rPr>
          <w:sz w:val="28"/>
          <w:szCs w:val="28"/>
          <w:lang w:eastAsia="ar-SA"/>
        </w:rPr>
        <w:t>Плющенко Ю.А.</w:t>
      </w:r>
      <w:r w:rsidRPr="001947E8">
        <w:rPr>
          <w:sz w:val="28"/>
          <w:szCs w:val="28"/>
          <w:lang w:eastAsia="ar-SA"/>
        </w:rPr>
        <w:t xml:space="preserve"> опубликовать настоящее постановление </w:t>
      </w:r>
      <w:r w:rsidR="00AC2314" w:rsidRPr="00AC2314">
        <w:rPr>
          <w:sz w:val="28"/>
          <w:szCs w:val="28"/>
          <w:lang w:eastAsia="ar-SA"/>
        </w:rPr>
        <w:t xml:space="preserve">на официальном портале Вознесенского сельского поселения Лабинского района https://chto-oms.ru </w:t>
      </w:r>
      <w:r w:rsidRPr="001947E8">
        <w:rPr>
          <w:sz w:val="28"/>
          <w:szCs w:val="28"/>
          <w:lang w:eastAsia="ar-SA"/>
        </w:rPr>
        <w:t>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1947E8">
        <w:rPr>
          <w:sz w:val="28"/>
          <w:szCs w:val="28"/>
          <w:lang w:val="en-US" w:eastAsia="ar-SA"/>
        </w:rPr>
        <w:t>spvozn</w:t>
      </w:r>
      <w:proofErr w:type="spellEnd"/>
      <w:r w:rsidRPr="001947E8">
        <w:rPr>
          <w:sz w:val="28"/>
          <w:szCs w:val="28"/>
          <w:lang w:eastAsia="ar-SA"/>
        </w:rPr>
        <w:t>.</w:t>
      </w:r>
      <w:proofErr w:type="spellStart"/>
      <w:r w:rsidRPr="001947E8">
        <w:rPr>
          <w:sz w:val="28"/>
          <w:szCs w:val="28"/>
          <w:lang w:eastAsia="ar-SA"/>
        </w:rPr>
        <w:t>ru</w:t>
      </w:r>
      <w:proofErr w:type="spellEnd"/>
      <w:r w:rsidRPr="001947E8"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757EDD9A" w14:textId="3C33ABDB" w:rsidR="005F675B" w:rsidRPr="005F675B" w:rsidRDefault="00AC2314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 xml:space="preserve">. Постановление вступает в силу с 1 </w:t>
      </w:r>
      <w:r>
        <w:rPr>
          <w:sz w:val="28"/>
          <w:szCs w:val="28"/>
          <w:lang w:eastAsia="ar-SA"/>
        </w:rPr>
        <w:t xml:space="preserve">октября </w:t>
      </w:r>
      <w:r w:rsidR="005F675B" w:rsidRPr="005F675B">
        <w:rPr>
          <w:sz w:val="28"/>
          <w:szCs w:val="28"/>
          <w:lang w:eastAsia="ar-SA"/>
        </w:rPr>
        <w:t>20</w:t>
      </w:r>
      <w:r w:rsidR="005F675B">
        <w:rPr>
          <w:sz w:val="28"/>
          <w:szCs w:val="28"/>
          <w:lang w:eastAsia="ar-SA"/>
        </w:rPr>
        <w:t>2</w:t>
      </w:r>
      <w:r w:rsidR="00531FCD">
        <w:rPr>
          <w:sz w:val="28"/>
          <w:szCs w:val="28"/>
          <w:lang w:eastAsia="ar-SA"/>
        </w:rPr>
        <w:t>3</w:t>
      </w:r>
      <w:r w:rsidR="005F675B" w:rsidRPr="005F675B">
        <w:rPr>
          <w:sz w:val="28"/>
          <w:szCs w:val="28"/>
          <w:lang w:eastAsia="ar-SA"/>
        </w:rPr>
        <w:t xml:space="preserve"> года.</w:t>
      </w:r>
    </w:p>
    <w:p w14:paraId="1F08659E" w14:textId="77777777" w:rsidR="002177BE" w:rsidRDefault="002177BE" w:rsidP="005F675B">
      <w:pPr>
        <w:jc w:val="both"/>
        <w:rPr>
          <w:sz w:val="28"/>
          <w:szCs w:val="28"/>
        </w:rPr>
      </w:pPr>
    </w:p>
    <w:p w14:paraId="202F1DDD" w14:textId="77777777" w:rsidR="005F675B" w:rsidRDefault="005F675B" w:rsidP="005F675B">
      <w:pPr>
        <w:jc w:val="both"/>
        <w:rPr>
          <w:sz w:val="28"/>
          <w:szCs w:val="28"/>
        </w:rPr>
      </w:pPr>
    </w:p>
    <w:p w14:paraId="4A997B5B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7D1E2440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0861B56C" w14:textId="77777777" w:rsidR="005F675B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14:paraId="2779A19D" w14:textId="77777777" w:rsidR="00C2116A" w:rsidRDefault="00C2116A" w:rsidP="005F675B">
      <w:pPr>
        <w:jc w:val="both"/>
        <w:rPr>
          <w:sz w:val="28"/>
          <w:szCs w:val="28"/>
        </w:rPr>
      </w:pPr>
    </w:p>
    <w:p w14:paraId="0039D26A" w14:textId="77777777" w:rsidR="00F872C5" w:rsidRDefault="00F872C5" w:rsidP="005F675B">
      <w:pPr>
        <w:jc w:val="both"/>
        <w:rPr>
          <w:sz w:val="28"/>
          <w:szCs w:val="28"/>
        </w:rPr>
      </w:pPr>
    </w:p>
    <w:p w14:paraId="4549DFD5" w14:textId="77777777" w:rsidR="00F872C5" w:rsidRDefault="00F872C5" w:rsidP="005F675B">
      <w:pPr>
        <w:jc w:val="both"/>
        <w:rPr>
          <w:sz w:val="28"/>
          <w:szCs w:val="28"/>
        </w:rPr>
      </w:pPr>
    </w:p>
    <w:p w14:paraId="3E1CD87B" w14:textId="77777777" w:rsidR="00F872C5" w:rsidRDefault="00F872C5" w:rsidP="005F675B">
      <w:pPr>
        <w:jc w:val="both"/>
        <w:rPr>
          <w:sz w:val="28"/>
          <w:szCs w:val="28"/>
        </w:rPr>
      </w:pPr>
    </w:p>
    <w:p w14:paraId="73A9B056" w14:textId="77777777" w:rsidR="00F872C5" w:rsidRDefault="00F872C5" w:rsidP="005F675B">
      <w:pPr>
        <w:jc w:val="both"/>
        <w:rPr>
          <w:sz w:val="28"/>
          <w:szCs w:val="28"/>
        </w:rPr>
      </w:pPr>
    </w:p>
    <w:p w14:paraId="4FDEC249" w14:textId="77777777" w:rsidR="00F872C5" w:rsidRDefault="00F872C5" w:rsidP="005F675B">
      <w:pPr>
        <w:jc w:val="both"/>
        <w:rPr>
          <w:sz w:val="28"/>
          <w:szCs w:val="28"/>
        </w:rPr>
      </w:pPr>
    </w:p>
    <w:p w14:paraId="2FD04BDA" w14:textId="77777777" w:rsidR="00F872C5" w:rsidRDefault="00F872C5" w:rsidP="005F675B">
      <w:pPr>
        <w:jc w:val="both"/>
        <w:rPr>
          <w:sz w:val="28"/>
          <w:szCs w:val="28"/>
        </w:rPr>
      </w:pPr>
    </w:p>
    <w:p w14:paraId="64FAC229" w14:textId="77777777" w:rsidR="00F872C5" w:rsidRDefault="00F872C5" w:rsidP="005F675B">
      <w:pPr>
        <w:jc w:val="both"/>
        <w:rPr>
          <w:sz w:val="28"/>
          <w:szCs w:val="28"/>
        </w:rPr>
      </w:pPr>
    </w:p>
    <w:p w14:paraId="02F7822E" w14:textId="77777777" w:rsidR="00F872C5" w:rsidRDefault="00F872C5" w:rsidP="005F675B">
      <w:pPr>
        <w:jc w:val="both"/>
        <w:rPr>
          <w:sz w:val="28"/>
          <w:szCs w:val="28"/>
        </w:rPr>
      </w:pPr>
    </w:p>
    <w:p w14:paraId="6C49C5AC" w14:textId="77777777" w:rsidR="00F872C5" w:rsidRDefault="00F872C5" w:rsidP="005F675B">
      <w:pPr>
        <w:jc w:val="both"/>
        <w:rPr>
          <w:sz w:val="28"/>
          <w:szCs w:val="28"/>
        </w:rPr>
      </w:pPr>
    </w:p>
    <w:p w14:paraId="653142B5" w14:textId="77777777" w:rsidR="00F872C5" w:rsidRDefault="00F872C5" w:rsidP="005F675B">
      <w:pPr>
        <w:jc w:val="both"/>
        <w:rPr>
          <w:sz w:val="28"/>
          <w:szCs w:val="28"/>
        </w:rPr>
      </w:pPr>
    </w:p>
    <w:p w14:paraId="2DD907D3" w14:textId="77777777" w:rsidR="00F872C5" w:rsidRDefault="00F872C5" w:rsidP="005F675B">
      <w:pPr>
        <w:jc w:val="both"/>
        <w:rPr>
          <w:sz w:val="28"/>
          <w:szCs w:val="28"/>
        </w:rPr>
      </w:pPr>
    </w:p>
    <w:p w14:paraId="7A0DFCF8" w14:textId="77777777" w:rsidR="00AC2314" w:rsidRDefault="00AC2314" w:rsidP="005F675B">
      <w:pPr>
        <w:jc w:val="both"/>
        <w:rPr>
          <w:sz w:val="28"/>
          <w:szCs w:val="28"/>
        </w:rPr>
      </w:pPr>
    </w:p>
    <w:p w14:paraId="05AEB5B3" w14:textId="77777777" w:rsidR="00AC2314" w:rsidRDefault="00AC2314" w:rsidP="005F675B">
      <w:pPr>
        <w:jc w:val="both"/>
        <w:rPr>
          <w:sz w:val="28"/>
          <w:szCs w:val="28"/>
        </w:rPr>
      </w:pPr>
    </w:p>
    <w:p w14:paraId="1A7D5465" w14:textId="77777777" w:rsidR="00F872C5" w:rsidRDefault="00F872C5" w:rsidP="005F675B">
      <w:pPr>
        <w:jc w:val="both"/>
        <w:rPr>
          <w:sz w:val="28"/>
          <w:szCs w:val="28"/>
        </w:rPr>
      </w:pPr>
      <w:bookmarkStart w:id="0" w:name="_GoBack"/>
      <w:bookmarkEnd w:id="0"/>
    </w:p>
    <w:sectPr w:rsidR="00F872C5" w:rsidSect="00C2116A">
      <w:headerReference w:type="default" r:id="rId10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69B3" w14:textId="77777777" w:rsidR="008960B3" w:rsidRDefault="008960B3" w:rsidP="00DD185A">
      <w:r>
        <w:separator/>
      </w:r>
    </w:p>
  </w:endnote>
  <w:endnote w:type="continuationSeparator" w:id="0">
    <w:p w14:paraId="10448F64" w14:textId="77777777" w:rsidR="008960B3" w:rsidRDefault="008960B3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69242" w14:textId="77777777" w:rsidR="008960B3" w:rsidRDefault="008960B3" w:rsidP="00DD185A">
      <w:r>
        <w:separator/>
      </w:r>
    </w:p>
  </w:footnote>
  <w:footnote w:type="continuationSeparator" w:id="0">
    <w:p w14:paraId="36282B11" w14:textId="77777777" w:rsidR="008960B3" w:rsidRDefault="008960B3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14:paraId="233DAFA0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10875A01" w14:textId="77777777" w:rsidR="008B7769" w:rsidRDefault="008960B3">
        <w:pPr>
          <w:pStyle w:val="af5"/>
          <w:jc w:val="center"/>
        </w:pPr>
      </w:p>
    </w:sdtContent>
  </w:sdt>
  <w:p w14:paraId="339499C7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25A1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47E8"/>
    <w:rsid w:val="001955AC"/>
    <w:rsid w:val="001A1B06"/>
    <w:rsid w:val="001A283E"/>
    <w:rsid w:val="001A5B0C"/>
    <w:rsid w:val="001A746E"/>
    <w:rsid w:val="001B22C1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4787"/>
    <w:rsid w:val="001F720F"/>
    <w:rsid w:val="001F7665"/>
    <w:rsid w:val="00201BBF"/>
    <w:rsid w:val="00205BCD"/>
    <w:rsid w:val="0020765A"/>
    <w:rsid w:val="002177BE"/>
    <w:rsid w:val="00224E8D"/>
    <w:rsid w:val="00225FF1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3AC1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0FD"/>
    <w:rsid w:val="002A783E"/>
    <w:rsid w:val="002B2234"/>
    <w:rsid w:val="002C1038"/>
    <w:rsid w:val="002C228B"/>
    <w:rsid w:val="002C35C2"/>
    <w:rsid w:val="002C67A1"/>
    <w:rsid w:val="002D56E4"/>
    <w:rsid w:val="002E02DC"/>
    <w:rsid w:val="002E3D73"/>
    <w:rsid w:val="002E4A9A"/>
    <w:rsid w:val="002F0329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61A4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3032"/>
    <w:rsid w:val="003E62B2"/>
    <w:rsid w:val="003E7CC2"/>
    <w:rsid w:val="003F511C"/>
    <w:rsid w:val="004002D6"/>
    <w:rsid w:val="004009C1"/>
    <w:rsid w:val="00413A88"/>
    <w:rsid w:val="004252E2"/>
    <w:rsid w:val="004267EB"/>
    <w:rsid w:val="004276F2"/>
    <w:rsid w:val="00447EF7"/>
    <w:rsid w:val="0046433B"/>
    <w:rsid w:val="00466966"/>
    <w:rsid w:val="00466E3C"/>
    <w:rsid w:val="00472580"/>
    <w:rsid w:val="004800BE"/>
    <w:rsid w:val="0048692C"/>
    <w:rsid w:val="00490268"/>
    <w:rsid w:val="004A2945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1FCD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76AF9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E533F"/>
    <w:rsid w:val="005F675B"/>
    <w:rsid w:val="005F7B2A"/>
    <w:rsid w:val="006055B1"/>
    <w:rsid w:val="00607612"/>
    <w:rsid w:val="00614725"/>
    <w:rsid w:val="00622471"/>
    <w:rsid w:val="006259DC"/>
    <w:rsid w:val="0062635C"/>
    <w:rsid w:val="00634778"/>
    <w:rsid w:val="00643402"/>
    <w:rsid w:val="00643E7D"/>
    <w:rsid w:val="006452C7"/>
    <w:rsid w:val="0064713B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341F"/>
    <w:rsid w:val="007934B5"/>
    <w:rsid w:val="00794279"/>
    <w:rsid w:val="00797046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960B3"/>
    <w:rsid w:val="008A308D"/>
    <w:rsid w:val="008B1B01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3822"/>
    <w:rsid w:val="008F6BDD"/>
    <w:rsid w:val="00900DDF"/>
    <w:rsid w:val="0090327E"/>
    <w:rsid w:val="00907A9A"/>
    <w:rsid w:val="009105A0"/>
    <w:rsid w:val="00913582"/>
    <w:rsid w:val="00917F74"/>
    <w:rsid w:val="00921995"/>
    <w:rsid w:val="00921F8B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A6972"/>
    <w:rsid w:val="009C06F2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2314"/>
    <w:rsid w:val="00AC6C88"/>
    <w:rsid w:val="00AC6D35"/>
    <w:rsid w:val="00AD39B4"/>
    <w:rsid w:val="00AD7B4F"/>
    <w:rsid w:val="00AE0700"/>
    <w:rsid w:val="00AE292E"/>
    <w:rsid w:val="00AE7B1B"/>
    <w:rsid w:val="00AE7FC4"/>
    <w:rsid w:val="00AF3468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2391E"/>
    <w:rsid w:val="00C40B7F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677E1"/>
    <w:rsid w:val="00D72B9C"/>
    <w:rsid w:val="00D76D0A"/>
    <w:rsid w:val="00D7713B"/>
    <w:rsid w:val="00D82F6A"/>
    <w:rsid w:val="00D8454F"/>
    <w:rsid w:val="00D845DA"/>
    <w:rsid w:val="00D90B4B"/>
    <w:rsid w:val="00D9188C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0B3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5B09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E6113"/>
    <w:rsid w:val="00EF1FEC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245D7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72C5"/>
    <w:rsid w:val="00F9059B"/>
    <w:rsid w:val="00F91E18"/>
    <w:rsid w:val="00F9202C"/>
    <w:rsid w:val="00F931D7"/>
    <w:rsid w:val="00F97530"/>
    <w:rsid w:val="00FA3801"/>
    <w:rsid w:val="00FA5322"/>
    <w:rsid w:val="00FA6548"/>
    <w:rsid w:val="00FA6D2A"/>
    <w:rsid w:val="00FB04D8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A7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1134-8C4C-4042-9B2A-27E98CFB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2023-09-22T08:56:00Z</dcterms:modified>
</cp:coreProperties>
</file>