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7968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D0B34C" wp14:editId="1B7B19D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1E7B4381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9D97298" w14:textId="77777777" w:rsidR="003B4D6C" w:rsidRDefault="003B4D6C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60E1D0B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067CF129" w14:textId="67E6E386" w:rsidR="007E1287" w:rsidRPr="007E1287" w:rsidRDefault="007E1287" w:rsidP="007E1287">
      <w:pPr>
        <w:jc w:val="both"/>
        <w:rPr>
          <w:sz w:val="28"/>
          <w:szCs w:val="28"/>
        </w:rPr>
      </w:pPr>
      <w:r w:rsidRPr="007E1287">
        <w:rPr>
          <w:sz w:val="28"/>
          <w:szCs w:val="28"/>
        </w:rPr>
        <w:t xml:space="preserve">от </w:t>
      </w:r>
      <w:r w:rsidR="0079376F">
        <w:rPr>
          <w:sz w:val="28"/>
          <w:szCs w:val="28"/>
        </w:rPr>
        <w:t>23.09.2022</w:t>
      </w:r>
      <w:r w:rsidRPr="007E1287">
        <w:rPr>
          <w:sz w:val="28"/>
          <w:szCs w:val="28"/>
        </w:rPr>
        <w:t xml:space="preserve">                                                                                            </w:t>
      </w:r>
      <w:r w:rsidR="0079376F">
        <w:rPr>
          <w:sz w:val="28"/>
          <w:szCs w:val="28"/>
        </w:rPr>
        <w:t xml:space="preserve">     </w:t>
      </w:r>
      <w:r w:rsidRPr="007E1287">
        <w:rPr>
          <w:sz w:val="28"/>
          <w:szCs w:val="28"/>
        </w:rPr>
        <w:t xml:space="preserve">№ </w:t>
      </w:r>
      <w:r w:rsidR="0079376F">
        <w:rPr>
          <w:sz w:val="28"/>
          <w:szCs w:val="28"/>
        </w:rPr>
        <w:t>238</w:t>
      </w:r>
    </w:p>
    <w:p w14:paraId="023C7449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6445C572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63B497B5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22CDDD0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6BCEED9A" w14:textId="77777777" w:rsidR="00D05CF6" w:rsidRDefault="007A27F1" w:rsidP="001F7665">
      <w:pPr>
        <w:ind w:right="-68"/>
        <w:jc w:val="center"/>
        <w:rPr>
          <w:b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88517B">
        <w:rPr>
          <w:b/>
          <w:sz w:val="28"/>
          <w:szCs w:val="28"/>
        </w:rPr>
        <w:t>й</w:t>
      </w:r>
      <w:r w:rsidR="008E0DBE">
        <w:rPr>
          <w:b/>
          <w:sz w:val="28"/>
          <w:szCs w:val="28"/>
        </w:rPr>
        <w:t xml:space="preserve"> в постановление администрации</w:t>
      </w:r>
      <w:r w:rsidR="001F7665">
        <w:rPr>
          <w:b/>
          <w:sz w:val="28"/>
          <w:szCs w:val="28"/>
        </w:rPr>
        <w:t xml:space="preserve"> </w:t>
      </w:r>
      <w:r w:rsidRPr="007A27F1">
        <w:rPr>
          <w:b/>
          <w:sz w:val="28"/>
          <w:szCs w:val="28"/>
        </w:rPr>
        <w:t xml:space="preserve">Вознесенского сельского поселения Лабинского района </w:t>
      </w:r>
      <w:r w:rsidR="008E0DBE">
        <w:rPr>
          <w:b/>
          <w:sz w:val="28"/>
          <w:szCs w:val="28"/>
        </w:rPr>
        <w:t xml:space="preserve">от 27 </w:t>
      </w:r>
      <w:r w:rsidR="008110A7">
        <w:rPr>
          <w:b/>
          <w:sz w:val="28"/>
          <w:szCs w:val="28"/>
        </w:rPr>
        <w:t>декабря 2018</w:t>
      </w:r>
      <w:r w:rsidR="008E0DBE">
        <w:rPr>
          <w:b/>
          <w:sz w:val="28"/>
          <w:szCs w:val="28"/>
        </w:rPr>
        <w:t xml:space="preserve"> года № </w:t>
      </w:r>
      <w:r w:rsidR="008110A7">
        <w:rPr>
          <w:b/>
          <w:sz w:val="28"/>
          <w:szCs w:val="28"/>
        </w:rPr>
        <w:t>217</w:t>
      </w:r>
      <w:r w:rsidR="008E0DBE">
        <w:rPr>
          <w:b/>
          <w:sz w:val="28"/>
          <w:szCs w:val="28"/>
        </w:rPr>
        <w:t xml:space="preserve"> «</w:t>
      </w:r>
      <w:r w:rsidR="001F7665" w:rsidRPr="001F7665">
        <w:rPr>
          <w:b/>
          <w:sz w:val="28"/>
          <w:szCs w:val="28"/>
        </w:rPr>
        <w:t>Об утверждении Положения об оп</w:t>
      </w:r>
      <w:r w:rsidR="001F7665">
        <w:rPr>
          <w:b/>
          <w:sz w:val="28"/>
          <w:szCs w:val="28"/>
        </w:rPr>
        <w:t xml:space="preserve">лате </w:t>
      </w:r>
      <w:proofErr w:type="gramStart"/>
      <w:r w:rsidR="001F7665">
        <w:rPr>
          <w:b/>
          <w:sz w:val="28"/>
          <w:szCs w:val="28"/>
        </w:rPr>
        <w:t xml:space="preserve">труда </w:t>
      </w:r>
      <w:r w:rsidR="001F7665" w:rsidRPr="001F7665">
        <w:rPr>
          <w:b/>
          <w:sz w:val="28"/>
          <w:szCs w:val="28"/>
        </w:rPr>
        <w:t>работников муниципальных учреждений культуры Воз</w:t>
      </w:r>
      <w:r w:rsidR="001F7665">
        <w:rPr>
          <w:b/>
          <w:sz w:val="28"/>
          <w:szCs w:val="28"/>
        </w:rPr>
        <w:t>несенского сельского поселения</w:t>
      </w:r>
      <w:proofErr w:type="gramEnd"/>
      <w:r w:rsidR="001F7665">
        <w:rPr>
          <w:b/>
          <w:sz w:val="28"/>
          <w:szCs w:val="28"/>
        </w:rPr>
        <w:t xml:space="preserve"> </w:t>
      </w:r>
    </w:p>
    <w:p w14:paraId="2E462CFC" w14:textId="7C7E2C52" w:rsidR="007A27F1" w:rsidRPr="007A27F1" w:rsidRDefault="001F7665" w:rsidP="001F7665">
      <w:pPr>
        <w:ind w:right="-68"/>
        <w:jc w:val="center"/>
        <w:rPr>
          <w:b/>
          <w:sz w:val="28"/>
          <w:szCs w:val="28"/>
        </w:rPr>
      </w:pPr>
      <w:r w:rsidRPr="001F7665">
        <w:rPr>
          <w:b/>
          <w:sz w:val="28"/>
          <w:szCs w:val="28"/>
        </w:rPr>
        <w:t>Лабинского района</w:t>
      </w:r>
      <w:r w:rsidR="008E0DBE">
        <w:rPr>
          <w:b/>
          <w:sz w:val="28"/>
          <w:szCs w:val="28"/>
        </w:rPr>
        <w:t>»</w:t>
      </w:r>
    </w:p>
    <w:p w14:paraId="553890C5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7616AB82" w14:textId="18757DFF" w:rsidR="001F7665" w:rsidRPr="001F7665" w:rsidRDefault="00E75D6B" w:rsidP="00E75D6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5D6B">
        <w:rPr>
          <w:sz w:val="28"/>
          <w:szCs w:val="28"/>
          <w:lang w:eastAsia="ar-SA"/>
        </w:rPr>
        <w:t xml:space="preserve">В соответствии с постановлением администрации Вознесенского сельского поселения Лабинского района </w:t>
      </w:r>
      <w:r w:rsidRPr="00D05CF6">
        <w:rPr>
          <w:sz w:val="28"/>
          <w:szCs w:val="28"/>
          <w:lang w:eastAsia="ar-SA"/>
        </w:rPr>
        <w:t xml:space="preserve">от </w:t>
      </w:r>
      <w:r w:rsidR="00D05CF6" w:rsidRPr="00D05CF6">
        <w:rPr>
          <w:sz w:val="28"/>
          <w:szCs w:val="28"/>
          <w:lang w:eastAsia="ar-SA"/>
        </w:rPr>
        <w:t xml:space="preserve">16 </w:t>
      </w:r>
      <w:r w:rsidR="003E404C" w:rsidRPr="00D05CF6">
        <w:rPr>
          <w:sz w:val="28"/>
          <w:szCs w:val="28"/>
          <w:lang w:eastAsia="ar-SA"/>
        </w:rPr>
        <w:t>сентября</w:t>
      </w:r>
      <w:r w:rsidRPr="00D05CF6">
        <w:rPr>
          <w:sz w:val="28"/>
          <w:szCs w:val="28"/>
          <w:lang w:eastAsia="ar-SA"/>
        </w:rPr>
        <w:t xml:space="preserve"> 20</w:t>
      </w:r>
      <w:r w:rsidR="003E404C" w:rsidRPr="00D05CF6">
        <w:rPr>
          <w:sz w:val="28"/>
          <w:szCs w:val="28"/>
          <w:lang w:eastAsia="ar-SA"/>
        </w:rPr>
        <w:t>22</w:t>
      </w:r>
      <w:r w:rsidRPr="00D05CF6">
        <w:rPr>
          <w:sz w:val="28"/>
          <w:szCs w:val="28"/>
          <w:lang w:eastAsia="ar-SA"/>
        </w:rPr>
        <w:t xml:space="preserve"> года № </w:t>
      </w:r>
      <w:r w:rsidR="00D05CF6" w:rsidRPr="00D05CF6">
        <w:rPr>
          <w:sz w:val="28"/>
          <w:szCs w:val="28"/>
          <w:lang w:eastAsia="ar-SA"/>
        </w:rPr>
        <w:t>236</w:t>
      </w:r>
      <w:r w:rsidRPr="00D05CF6">
        <w:rPr>
          <w:sz w:val="28"/>
          <w:szCs w:val="28"/>
          <w:lang w:eastAsia="ar-SA"/>
        </w:rPr>
        <w:t xml:space="preserve"> </w:t>
      </w:r>
      <w:r w:rsidRPr="00E75D6B">
        <w:rPr>
          <w:sz w:val="28"/>
          <w:szCs w:val="28"/>
          <w:lang w:eastAsia="ar-SA"/>
        </w:rPr>
        <w:t>«Об индексации базовых окладов (должностных окладов), базовых ставок заработной платы работников муниципальных учреждений Вознесенского сельского поселения Лабинского района, перешедших на отраслевые системы оплаты труда»</w:t>
      </w:r>
      <w:r w:rsidRPr="00E75D6B">
        <w:rPr>
          <w:color w:val="FF0000"/>
          <w:sz w:val="28"/>
          <w:szCs w:val="28"/>
          <w:lang w:eastAsia="ar-SA"/>
        </w:rPr>
        <w:t xml:space="preserve"> </w:t>
      </w:r>
      <w:proofErr w:type="gramStart"/>
      <w:r w:rsidR="001F7665" w:rsidRPr="001F7665">
        <w:rPr>
          <w:sz w:val="28"/>
          <w:szCs w:val="28"/>
          <w:lang w:eastAsia="ar-SA"/>
        </w:rPr>
        <w:t>п</w:t>
      </w:r>
      <w:proofErr w:type="gramEnd"/>
      <w:r w:rsidR="001F7665" w:rsidRPr="001F7665">
        <w:rPr>
          <w:sz w:val="28"/>
          <w:szCs w:val="28"/>
          <w:lang w:eastAsia="ar-SA"/>
        </w:rPr>
        <w:t xml:space="preserve"> о с т а н о в л я ю:</w:t>
      </w:r>
    </w:p>
    <w:p w14:paraId="5EBE812D" w14:textId="77777777" w:rsidR="0030180B" w:rsidRDefault="0030180B" w:rsidP="0030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администрации Вознесенского сельского поселения Лабинского района от </w:t>
      </w:r>
      <w:r w:rsidR="00CE1C0F" w:rsidRPr="00CE1C0F">
        <w:rPr>
          <w:sz w:val="28"/>
          <w:szCs w:val="28"/>
        </w:rPr>
        <w:t>27 декабря 2018 года № 217 «Об утверждении Положения об оплате труда работников муниципальных учреждений культуры Вознесенского сельского поселения Лабинского района»</w:t>
      </w:r>
      <w:r w:rsidR="00B606D0" w:rsidRPr="00B606D0">
        <w:rPr>
          <w:sz w:val="28"/>
          <w:szCs w:val="28"/>
        </w:rPr>
        <w:t xml:space="preserve"> </w:t>
      </w:r>
      <w:r w:rsidR="00B22A88">
        <w:rPr>
          <w:sz w:val="28"/>
          <w:szCs w:val="28"/>
        </w:rPr>
        <w:t xml:space="preserve">(далее – Положение) </w:t>
      </w:r>
      <w:r w:rsidR="00B606D0" w:rsidRPr="00B606D0">
        <w:rPr>
          <w:sz w:val="28"/>
          <w:szCs w:val="28"/>
        </w:rPr>
        <w:t>следующие изменения:</w:t>
      </w:r>
    </w:p>
    <w:p w14:paraId="4D6E8B5D" w14:textId="77777777" w:rsidR="00286DBB" w:rsidRDefault="00E75D6B" w:rsidP="00217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6D0" w:rsidRPr="00B606D0">
        <w:rPr>
          <w:sz w:val="28"/>
          <w:szCs w:val="28"/>
        </w:rPr>
        <w:t xml:space="preserve">) </w:t>
      </w:r>
      <w:r w:rsidR="00B22A88">
        <w:rPr>
          <w:sz w:val="28"/>
          <w:szCs w:val="28"/>
        </w:rPr>
        <w:t>п</w:t>
      </w:r>
      <w:r w:rsidR="002177BE">
        <w:rPr>
          <w:sz w:val="28"/>
          <w:szCs w:val="28"/>
        </w:rPr>
        <w:t>риложение  2</w:t>
      </w:r>
      <w:r w:rsidR="00556CF1">
        <w:rPr>
          <w:sz w:val="28"/>
          <w:szCs w:val="28"/>
        </w:rPr>
        <w:t xml:space="preserve"> </w:t>
      </w:r>
      <w:r w:rsidR="002177BE">
        <w:rPr>
          <w:sz w:val="28"/>
          <w:szCs w:val="28"/>
        </w:rPr>
        <w:t xml:space="preserve">к Положению </w:t>
      </w:r>
      <w:r w:rsidR="00286DBB">
        <w:rPr>
          <w:sz w:val="28"/>
          <w:szCs w:val="28"/>
        </w:rPr>
        <w:t>изложить в новой редакции</w:t>
      </w:r>
      <w:r w:rsidR="002177BE">
        <w:rPr>
          <w:sz w:val="28"/>
          <w:szCs w:val="28"/>
        </w:rPr>
        <w:t xml:space="preserve"> (</w:t>
      </w:r>
      <w:r w:rsidR="00B22A88">
        <w:rPr>
          <w:sz w:val="28"/>
          <w:szCs w:val="28"/>
        </w:rPr>
        <w:t>п</w:t>
      </w:r>
      <w:r w:rsidR="002177BE">
        <w:rPr>
          <w:sz w:val="28"/>
          <w:szCs w:val="28"/>
        </w:rPr>
        <w:t>риложение  1);</w:t>
      </w:r>
    </w:p>
    <w:p w14:paraId="24E55DD5" w14:textId="77777777" w:rsidR="008D0FDA" w:rsidRDefault="00E75D6B" w:rsidP="00E75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77BE">
        <w:rPr>
          <w:sz w:val="28"/>
          <w:szCs w:val="28"/>
        </w:rPr>
        <w:t xml:space="preserve">) </w:t>
      </w:r>
      <w:r w:rsidR="00B22A88">
        <w:rPr>
          <w:sz w:val="28"/>
          <w:szCs w:val="28"/>
        </w:rPr>
        <w:t>п</w:t>
      </w:r>
      <w:r w:rsidR="005F675B">
        <w:rPr>
          <w:sz w:val="28"/>
          <w:szCs w:val="28"/>
        </w:rPr>
        <w:t>риложение  3 к Положению изложить в новой редакции (</w:t>
      </w:r>
      <w:r w:rsidR="00B22A88">
        <w:rPr>
          <w:sz w:val="28"/>
          <w:szCs w:val="28"/>
        </w:rPr>
        <w:t>п</w:t>
      </w:r>
      <w:r>
        <w:rPr>
          <w:sz w:val="28"/>
          <w:szCs w:val="28"/>
        </w:rPr>
        <w:t>риложение 2)</w:t>
      </w:r>
      <w:r w:rsidR="008D0FDA">
        <w:rPr>
          <w:sz w:val="28"/>
          <w:szCs w:val="28"/>
        </w:rPr>
        <w:t>.</w:t>
      </w:r>
    </w:p>
    <w:p w14:paraId="0E4D6F33" w14:textId="77777777" w:rsidR="00E75D6B" w:rsidRDefault="00E75D6B" w:rsidP="00E75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пункты 2 и 3 части 1 постановления </w:t>
      </w:r>
      <w:r w:rsidRPr="00E75D6B">
        <w:rPr>
          <w:sz w:val="28"/>
          <w:szCs w:val="28"/>
        </w:rPr>
        <w:t>администрации Вознесенского сельского поселения Лабинского района</w:t>
      </w:r>
      <w:r>
        <w:rPr>
          <w:sz w:val="28"/>
          <w:szCs w:val="28"/>
        </w:rPr>
        <w:t xml:space="preserve"> от 13 декабря 2019 года № 219 </w:t>
      </w:r>
      <w:r w:rsidRPr="00E75D6B">
        <w:rPr>
          <w:sz w:val="28"/>
          <w:szCs w:val="28"/>
        </w:rPr>
        <w:t>«О внесении изменений в постановление администрации Вознесенского сельского поселения Лабинского района от 27 декабря 2018 года № 217 «Об утверждении Положения об оплате труда работников муниципальных учреждений культуры Вознесенского сельского поселения Лабинского района»</w:t>
      </w:r>
      <w:r>
        <w:rPr>
          <w:sz w:val="28"/>
          <w:szCs w:val="28"/>
        </w:rPr>
        <w:t>.</w:t>
      </w:r>
    </w:p>
    <w:p w14:paraId="4BAFC18E" w14:textId="77777777" w:rsidR="005F675B" w:rsidRPr="005F675B" w:rsidRDefault="00E75D6B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Pr="00E75D6B">
        <w:rPr>
          <w:sz w:val="28"/>
          <w:szCs w:val="28"/>
          <w:lang w:eastAsia="ar-SA"/>
        </w:rPr>
        <w:t xml:space="preserve"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</w:t>
      </w:r>
      <w:r w:rsidRPr="00E75D6B">
        <w:rPr>
          <w:sz w:val="28"/>
          <w:szCs w:val="28"/>
          <w:lang w:eastAsia="ar-SA"/>
        </w:rPr>
        <w:lastRenderedPageBreak/>
        <w:t>http://www.</w:t>
      </w:r>
      <w:proofErr w:type="spellStart"/>
      <w:r w:rsidRPr="00E75D6B">
        <w:rPr>
          <w:sz w:val="28"/>
          <w:szCs w:val="28"/>
          <w:lang w:val="en-US" w:eastAsia="ar-SA"/>
        </w:rPr>
        <w:t>spvozn</w:t>
      </w:r>
      <w:proofErr w:type="spellEnd"/>
      <w:r w:rsidRPr="00E75D6B">
        <w:rPr>
          <w:sz w:val="28"/>
          <w:szCs w:val="28"/>
          <w:lang w:eastAsia="ar-SA"/>
        </w:rPr>
        <w:t>.</w:t>
      </w:r>
      <w:proofErr w:type="spellStart"/>
      <w:r w:rsidRPr="00E75D6B">
        <w:rPr>
          <w:sz w:val="28"/>
          <w:szCs w:val="28"/>
          <w:lang w:eastAsia="ar-SA"/>
        </w:rPr>
        <w:t>ru</w:t>
      </w:r>
      <w:proofErr w:type="spellEnd"/>
      <w:r w:rsidRPr="00E75D6B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C2116A" w:rsidRPr="006F1845">
        <w:rPr>
          <w:sz w:val="28"/>
          <w:szCs w:val="28"/>
        </w:rPr>
        <w:t>.</w:t>
      </w:r>
    </w:p>
    <w:p w14:paraId="30A1501C" w14:textId="77777777" w:rsidR="005F675B" w:rsidRPr="005F675B" w:rsidRDefault="00C2116A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с 1 </w:t>
      </w:r>
      <w:r w:rsidR="00E75D6B">
        <w:rPr>
          <w:sz w:val="28"/>
          <w:szCs w:val="28"/>
          <w:lang w:eastAsia="ar-SA"/>
        </w:rPr>
        <w:t>октября</w:t>
      </w:r>
      <w:r w:rsidR="005F675B" w:rsidRPr="005F675B">
        <w:rPr>
          <w:sz w:val="28"/>
          <w:szCs w:val="28"/>
          <w:lang w:eastAsia="ar-SA"/>
        </w:rPr>
        <w:t xml:space="preserve"> 20</w:t>
      </w:r>
      <w:r w:rsidR="005F675B">
        <w:rPr>
          <w:sz w:val="28"/>
          <w:szCs w:val="28"/>
          <w:lang w:eastAsia="ar-SA"/>
        </w:rPr>
        <w:t>2</w:t>
      </w:r>
      <w:r w:rsidR="00E75D6B">
        <w:rPr>
          <w:sz w:val="28"/>
          <w:szCs w:val="28"/>
          <w:lang w:eastAsia="ar-SA"/>
        </w:rPr>
        <w:t>2</w:t>
      </w:r>
      <w:r w:rsidR="005F675B" w:rsidRPr="005F675B">
        <w:rPr>
          <w:sz w:val="28"/>
          <w:szCs w:val="28"/>
          <w:lang w:eastAsia="ar-SA"/>
        </w:rPr>
        <w:t xml:space="preserve"> года.</w:t>
      </w:r>
    </w:p>
    <w:p w14:paraId="378B0EC0" w14:textId="77777777" w:rsidR="002177BE" w:rsidRDefault="002177BE" w:rsidP="005F675B">
      <w:pPr>
        <w:jc w:val="both"/>
        <w:rPr>
          <w:sz w:val="28"/>
          <w:szCs w:val="28"/>
        </w:rPr>
      </w:pPr>
    </w:p>
    <w:p w14:paraId="6CC1A7A6" w14:textId="77777777" w:rsidR="005F675B" w:rsidRDefault="005F675B" w:rsidP="005F675B">
      <w:pPr>
        <w:jc w:val="both"/>
        <w:rPr>
          <w:sz w:val="28"/>
          <w:szCs w:val="28"/>
        </w:rPr>
      </w:pPr>
    </w:p>
    <w:p w14:paraId="5C498B95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0C7CABC6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25D679D6" w14:textId="77777777" w:rsidR="00C2116A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2B052976" w14:textId="77777777" w:rsidR="00D05CF6" w:rsidRDefault="00D05CF6" w:rsidP="005F675B">
      <w:pPr>
        <w:jc w:val="both"/>
        <w:rPr>
          <w:sz w:val="28"/>
          <w:szCs w:val="28"/>
        </w:rPr>
      </w:pPr>
    </w:p>
    <w:p w14:paraId="300CD558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A17D2CF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0EFF3D6C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70E41320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78BEA9FC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458C1006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294F8A2D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6B74AB93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75E70E53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3C1D83F5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535C26F1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114EDCB2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197556C8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458F0063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1A0EA59E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3EF45519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3E716A7C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200EFF0D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</w:p>
    <w:p w14:paraId="7A5B4DB1" w14:textId="77777777" w:rsidR="00F426F7" w:rsidRDefault="00F426F7" w:rsidP="003E7CC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7615932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CA7D743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7DFA082B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7C1849EF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AD960D1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106409AC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8D3B37E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1C99E8D4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5785D0C0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3A63762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5AA77813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5B66A0F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220FB6A4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FDE685A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22561612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5B996E0E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281FEDCC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BF2755C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239F06EC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14:paraId="26D9602E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постановлению администрации Вознесенского сельского поселения Лабинского района</w:t>
      </w:r>
    </w:p>
    <w:p w14:paraId="7C4B9362" w14:textId="0389A280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9376F">
        <w:rPr>
          <w:bCs/>
          <w:sz w:val="28"/>
          <w:szCs w:val="28"/>
        </w:rPr>
        <w:t>23.09.2022</w:t>
      </w:r>
      <w:r w:rsidRPr="00017450">
        <w:rPr>
          <w:bCs/>
          <w:sz w:val="28"/>
          <w:szCs w:val="28"/>
        </w:rPr>
        <w:t xml:space="preserve"> № </w:t>
      </w:r>
      <w:r w:rsidR="0079376F">
        <w:rPr>
          <w:bCs/>
          <w:sz w:val="28"/>
          <w:szCs w:val="28"/>
        </w:rPr>
        <w:t>238</w:t>
      </w:r>
    </w:p>
    <w:p w14:paraId="7A620C29" w14:textId="77777777" w:rsidR="00017450" w:rsidRPr="00017450" w:rsidRDefault="00017450" w:rsidP="00017450">
      <w:pPr>
        <w:ind w:left="5387"/>
        <w:jc w:val="center"/>
        <w:rPr>
          <w:bCs/>
          <w:sz w:val="28"/>
          <w:szCs w:val="28"/>
        </w:rPr>
      </w:pPr>
    </w:p>
    <w:p w14:paraId="1E7980F3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«Приложение</w:t>
      </w:r>
      <w:r>
        <w:rPr>
          <w:bCs/>
          <w:sz w:val="28"/>
          <w:szCs w:val="28"/>
        </w:rPr>
        <w:t xml:space="preserve"> 2</w:t>
      </w:r>
    </w:p>
    <w:p w14:paraId="3654AE17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Положению об оплате труда работников муниципальных учреждений культуры Вознесенского сельского поселения Лабинского района</w:t>
      </w:r>
    </w:p>
    <w:p w14:paraId="69A76A97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 </w:t>
      </w:r>
      <w:proofErr w:type="gramStart"/>
      <w:r w:rsidRPr="00017450">
        <w:rPr>
          <w:bCs/>
          <w:sz w:val="28"/>
          <w:szCs w:val="28"/>
        </w:rPr>
        <w:t>(в редакции постановления администрации Вознесенского сельского поселения</w:t>
      </w:r>
      <w:proofErr w:type="gramEnd"/>
    </w:p>
    <w:p w14:paraId="56B11293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Лабинского района</w:t>
      </w:r>
    </w:p>
    <w:p w14:paraId="62226492" w14:textId="5D061592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9376F" w:rsidRPr="0079376F">
        <w:rPr>
          <w:bCs/>
          <w:sz w:val="28"/>
          <w:szCs w:val="28"/>
        </w:rPr>
        <w:t>23.09.2022 № 238</w:t>
      </w:r>
      <w:r w:rsidRPr="00017450">
        <w:rPr>
          <w:bCs/>
          <w:sz w:val="28"/>
          <w:szCs w:val="28"/>
        </w:rPr>
        <w:t xml:space="preserve">) </w:t>
      </w:r>
    </w:p>
    <w:p w14:paraId="5C7926B4" w14:textId="77777777" w:rsidR="00017450" w:rsidRDefault="00017450" w:rsidP="00E43A93">
      <w:pPr>
        <w:ind w:left="5387"/>
        <w:jc w:val="center"/>
        <w:rPr>
          <w:bCs/>
          <w:sz w:val="28"/>
          <w:szCs w:val="28"/>
        </w:rPr>
      </w:pPr>
    </w:p>
    <w:p w14:paraId="2ECEB649" w14:textId="77777777" w:rsidR="00017450" w:rsidRDefault="00017450" w:rsidP="00E43A93">
      <w:pPr>
        <w:ind w:left="5387"/>
        <w:jc w:val="center"/>
        <w:rPr>
          <w:bCs/>
          <w:sz w:val="28"/>
          <w:szCs w:val="28"/>
        </w:rPr>
      </w:pPr>
    </w:p>
    <w:p w14:paraId="4B33E1C4" w14:textId="77777777" w:rsidR="002177BE" w:rsidRPr="003E7CC2" w:rsidRDefault="002177BE" w:rsidP="002177BE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14:paraId="2068EE7A" w14:textId="77777777" w:rsidR="002177BE" w:rsidRPr="003E7CC2" w:rsidRDefault="002177BE" w:rsidP="002177BE">
      <w:pPr>
        <w:jc w:val="center"/>
        <w:rPr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>БАЗОВЫЕ ДОЛЖНОСТНЫЕ ОКЛАДЫ</w:t>
      </w:r>
    </w:p>
    <w:p w14:paraId="749182BA" w14:textId="77777777" w:rsidR="002177BE" w:rsidRPr="003E7CC2" w:rsidRDefault="002177BE" w:rsidP="002177BE">
      <w:pPr>
        <w:jc w:val="center"/>
        <w:rPr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>работников учреждений культуры</w:t>
      </w:r>
    </w:p>
    <w:p w14:paraId="0D51138F" w14:textId="77777777" w:rsidR="002177BE" w:rsidRPr="003E7CC2" w:rsidRDefault="002177BE" w:rsidP="002177BE">
      <w:pPr>
        <w:jc w:val="center"/>
        <w:rPr>
          <w:sz w:val="28"/>
          <w:szCs w:val="28"/>
          <w:lang w:eastAsia="ar-SA"/>
        </w:rPr>
      </w:pPr>
      <w:r w:rsidRPr="003E7CC2">
        <w:rPr>
          <w:sz w:val="28"/>
          <w:szCs w:val="28"/>
          <w:lang w:eastAsia="ar-SA"/>
        </w:rPr>
        <w:t>по профессиональным квалификационным группам</w:t>
      </w:r>
    </w:p>
    <w:p w14:paraId="7A67FD55" w14:textId="77777777" w:rsidR="002177BE" w:rsidRPr="003E7CC2" w:rsidRDefault="002177BE" w:rsidP="002177BE">
      <w:pPr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7757"/>
        <w:gridCol w:w="1880"/>
      </w:tblGrid>
      <w:tr w:rsidR="002177BE" w:rsidRPr="003E7CC2" w14:paraId="2688EF77" w14:textId="77777777" w:rsidTr="00E43A93">
        <w:trPr>
          <w:tblHeader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A26A" w14:textId="77777777" w:rsidR="002177BE" w:rsidRPr="003E7CC2" w:rsidRDefault="002177BE" w:rsidP="002177B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Наименование ПКГ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6BC9" w14:textId="77777777" w:rsidR="002177BE" w:rsidRPr="003E7CC2" w:rsidRDefault="002177BE" w:rsidP="002177BE">
            <w:pPr>
              <w:jc w:val="center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Базовый должностной оклад, руб.</w:t>
            </w:r>
          </w:p>
        </w:tc>
      </w:tr>
      <w:tr w:rsidR="002177BE" w:rsidRPr="003E7CC2" w14:paraId="4AD61CA9" w14:textId="77777777" w:rsidTr="00E43A93">
        <w:tc>
          <w:tcPr>
            <w:tcW w:w="7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72DB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"Должности работников культуры среднего звена"</w:t>
            </w:r>
            <w:r w:rsidRPr="003E7CC2">
              <w:rPr>
                <w:sz w:val="28"/>
                <w:szCs w:val="28"/>
                <w:lang w:eastAsia="ar-SA"/>
              </w:rPr>
              <w:t>:</w:t>
            </w:r>
          </w:p>
          <w:p w14:paraId="2BDE3877" w14:textId="77777777" w:rsidR="002177BE" w:rsidRPr="003E7CC2" w:rsidRDefault="002177BE" w:rsidP="00E43A93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-</w:t>
            </w:r>
            <w:r w:rsidR="00E43A93" w:rsidRPr="003E7CC2">
              <w:rPr>
                <w:sz w:val="28"/>
                <w:szCs w:val="28"/>
                <w:lang w:eastAsia="ar-SA"/>
              </w:rPr>
              <w:t xml:space="preserve"> </w:t>
            </w:r>
            <w:r w:rsidRPr="003E7CC2">
              <w:rPr>
                <w:sz w:val="28"/>
                <w:szCs w:val="28"/>
                <w:lang w:eastAsia="ar-SA"/>
              </w:rPr>
              <w:t xml:space="preserve">руководитель кружка; </w:t>
            </w:r>
            <w:proofErr w:type="spellStart"/>
            <w:r w:rsidRPr="003E7CC2">
              <w:rPr>
                <w:sz w:val="28"/>
                <w:szCs w:val="28"/>
                <w:lang w:eastAsia="ar-SA"/>
              </w:rPr>
              <w:t>культорганиз</w:t>
            </w:r>
            <w:r w:rsidR="00E43A93" w:rsidRPr="003E7CC2">
              <w:rPr>
                <w:sz w:val="28"/>
                <w:szCs w:val="28"/>
                <w:lang w:eastAsia="ar-SA"/>
              </w:rPr>
              <w:t>а</w:t>
            </w:r>
            <w:r w:rsidRPr="003E7CC2">
              <w:rPr>
                <w:sz w:val="28"/>
                <w:szCs w:val="28"/>
                <w:lang w:eastAsia="ar-SA"/>
              </w:rPr>
              <w:t>тор</w:t>
            </w:r>
            <w:proofErr w:type="spellEnd"/>
            <w:r w:rsidRPr="003E7CC2">
              <w:rPr>
                <w:sz w:val="28"/>
                <w:szCs w:val="28"/>
                <w:lang w:eastAsia="ar-SA"/>
              </w:rPr>
              <w:t>, художник, аккомпаниатор, организатор экскурсий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FF48" w14:textId="5F6BD862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7225</w:t>
            </w:r>
          </w:p>
        </w:tc>
      </w:tr>
      <w:tr w:rsidR="002177BE" w:rsidRPr="003E7CC2" w14:paraId="16398A67" w14:textId="77777777" w:rsidTr="00E43A93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5F61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"Должности работников культуры ведущего звена"</w:t>
            </w:r>
            <w:r w:rsidRPr="003E7CC2">
              <w:rPr>
                <w:sz w:val="28"/>
                <w:szCs w:val="28"/>
                <w:lang w:eastAsia="ar-SA"/>
              </w:rPr>
              <w:t>:</w:t>
            </w:r>
          </w:p>
          <w:p w14:paraId="5C55D9DD" w14:textId="2ECA9A64" w:rsidR="002177BE" w:rsidRPr="003E7CC2" w:rsidRDefault="002177BE" w:rsidP="00BC4B27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 xml:space="preserve">- библиотекарь, методист, </w:t>
            </w:r>
            <w:r w:rsidR="00900B92" w:rsidRPr="00BC4B27">
              <w:rPr>
                <w:sz w:val="28"/>
                <w:szCs w:val="28"/>
                <w:lang w:eastAsia="ar-SA"/>
              </w:rPr>
              <w:t>специалист по работе с молодежью</w:t>
            </w:r>
            <w:r w:rsidRPr="003E7CC2">
              <w:rPr>
                <w:sz w:val="28"/>
                <w:szCs w:val="28"/>
                <w:lang w:eastAsia="ar-SA"/>
              </w:rPr>
              <w:t>, инструктор по спорту,</w:t>
            </w:r>
            <w:r w:rsidR="00E43A93" w:rsidRPr="003E7CC2">
              <w:rPr>
                <w:sz w:val="28"/>
                <w:szCs w:val="28"/>
                <w:lang w:eastAsia="ar-SA"/>
              </w:rPr>
              <w:t xml:space="preserve"> контрактный управляющий, юрист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404" w14:textId="1AC13840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8305</w:t>
            </w:r>
          </w:p>
        </w:tc>
      </w:tr>
      <w:tr w:rsidR="002177BE" w:rsidRPr="003E7CC2" w14:paraId="15546706" w14:textId="77777777" w:rsidTr="00E43A93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48F1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u w:val="single"/>
                <w:lang w:eastAsia="ar-SA"/>
              </w:rPr>
              <w:t>"</w:t>
            </w: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Должности руководящего состава учреждений культуры</w:t>
            </w:r>
            <w:r w:rsidRPr="003E7CC2">
              <w:rPr>
                <w:sz w:val="28"/>
                <w:szCs w:val="28"/>
                <w:u w:val="single"/>
                <w:lang w:eastAsia="ar-SA"/>
              </w:rPr>
              <w:t>":</w:t>
            </w:r>
          </w:p>
          <w:p w14:paraId="061E0FE2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- заведующий отделом (сектором) библиотеки, заведующий дома (клуба) культур</w:t>
            </w:r>
            <w:r w:rsidR="00E43A93" w:rsidRPr="003E7CC2">
              <w:rPr>
                <w:sz w:val="28"/>
                <w:szCs w:val="28"/>
                <w:lang w:eastAsia="ar-SA"/>
              </w:rPr>
              <w:t>ы, художественный руководитель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0BC5" w14:textId="6E3DF9EC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9469</w:t>
            </w:r>
          </w:p>
        </w:tc>
      </w:tr>
    </w:tbl>
    <w:p w14:paraId="62011E94" w14:textId="77777777" w:rsidR="005F675B" w:rsidRPr="003E7CC2" w:rsidRDefault="005F675B" w:rsidP="00E43A93">
      <w:pPr>
        <w:jc w:val="both"/>
        <w:rPr>
          <w:sz w:val="28"/>
          <w:szCs w:val="28"/>
        </w:rPr>
      </w:pPr>
    </w:p>
    <w:p w14:paraId="5FFF05F4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5945AF3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Глава администрации</w:t>
      </w:r>
    </w:p>
    <w:p w14:paraId="3771F90A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Вознесенского сельского поселения</w:t>
      </w:r>
    </w:p>
    <w:p w14:paraId="2A6BC987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Лабинского района                                                                         А.Н. Ноздринов</w:t>
      </w:r>
    </w:p>
    <w:p w14:paraId="041F122B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3708B218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63A51E94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0930821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33ABB733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D9FF7DE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5CF4DF68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постановлению администрации Вознесенского сельского поселения Лабинского района</w:t>
      </w:r>
    </w:p>
    <w:p w14:paraId="392B77DE" w14:textId="5B77DA04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9376F" w:rsidRPr="0079376F">
        <w:rPr>
          <w:bCs/>
          <w:sz w:val="28"/>
          <w:szCs w:val="28"/>
        </w:rPr>
        <w:t>23.09.2022 № 238</w:t>
      </w:r>
    </w:p>
    <w:p w14:paraId="53A24661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</w:p>
    <w:p w14:paraId="1372E310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«Приложение </w:t>
      </w:r>
      <w:r>
        <w:rPr>
          <w:bCs/>
          <w:sz w:val="28"/>
          <w:szCs w:val="28"/>
        </w:rPr>
        <w:t>3</w:t>
      </w:r>
    </w:p>
    <w:p w14:paraId="397D9EE6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Положению об оплате труда работников муниципальных учреждений культуры Вознесенского сельского поселения Лабинского района</w:t>
      </w:r>
    </w:p>
    <w:p w14:paraId="2345BF57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 (в редакции постановления администрации Вознесенского сельского поселения</w:t>
      </w:r>
    </w:p>
    <w:p w14:paraId="45CA21A8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Лабинского района</w:t>
      </w:r>
    </w:p>
    <w:p w14:paraId="7679F495" w14:textId="1D2664AA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9376F" w:rsidRPr="0079376F">
        <w:rPr>
          <w:bCs/>
          <w:sz w:val="28"/>
          <w:szCs w:val="28"/>
        </w:rPr>
        <w:t>23.09.2022 № 238</w:t>
      </w:r>
      <w:r w:rsidRPr="00017450">
        <w:rPr>
          <w:bCs/>
          <w:sz w:val="28"/>
          <w:szCs w:val="28"/>
        </w:rPr>
        <w:t xml:space="preserve">) </w:t>
      </w:r>
    </w:p>
    <w:p w14:paraId="3FA8EE11" w14:textId="77777777" w:rsidR="00017450" w:rsidRPr="00017450" w:rsidRDefault="00017450" w:rsidP="00017450">
      <w:pPr>
        <w:jc w:val="both"/>
        <w:rPr>
          <w:bCs/>
          <w:sz w:val="28"/>
          <w:szCs w:val="28"/>
        </w:rPr>
      </w:pPr>
    </w:p>
    <w:p w14:paraId="4EC1D86B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7D985D54" w14:textId="77777777" w:rsidR="005F675B" w:rsidRPr="003E7CC2" w:rsidRDefault="005F675B" w:rsidP="00E43A93">
      <w:pPr>
        <w:jc w:val="both"/>
        <w:rPr>
          <w:sz w:val="28"/>
          <w:szCs w:val="28"/>
        </w:rPr>
      </w:pPr>
    </w:p>
    <w:p w14:paraId="59416543" w14:textId="77777777" w:rsidR="005F675B" w:rsidRPr="003E7CC2" w:rsidRDefault="005F675B" w:rsidP="00E43A93">
      <w:pPr>
        <w:jc w:val="center"/>
        <w:rPr>
          <w:bCs/>
          <w:sz w:val="28"/>
          <w:szCs w:val="28"/>
        </w:rPr>
      </w:pPr>
      <w:r w:rsidRPr="003E7CC2">
        <w:rPr>
          <w:bCs/>
          <w:sz w:val="28"/>
          <w:szCs w:val="28"/>
        </w:rPr>
        <w:t>БАЗОВЫЕ ОКЛАДЫ</w:t>
      </w:r>
    </w:p>
    <w:p w14:paraId="3CD69E05" w14:textId="77777777" w:rsidR="005F675B" w:rsidRPr="003E7CC2" w:rsidRDefault="005F675B" w:rsidP="00E43A93">
      <w:pPr>
        <w:jc w:val="center"/>
        <w:rPr>
          <w:bCs/>
          <w:sz w:val="28"/>
          <w:szCs w:val="28"/>
        </w:rPr>
      </w:pPr>
      <w:r w:rsidRPr="003E7CC2">
        <w:rPr>
          <w:bCs/>
          <w:sz w:val="28"/>
          <w:szCs w:val="28"/>
        </w:rPr>
        <w:t>работников учреждений культуры</w:t>
      </w:r>
    </w:p>
    <w:p w14:paraId="10790820" w14:textId="77777777" w:rsidR="005F675B" w:rsidRPr="003E7CC2" w:rsidRDefault="005F675B" w:rsidP="00E43A93">
      <w:pPr>
        <w:jc w:val="center"/>
        <w:rPr>
          <w:sz w:val="28"/>
          <w:szCs w:val="28"/>
        </w:rPr>
      </w:pPr>
      <w:r w:rsidRPr="003E7CC2">
        <w:rPr>
          <w:sz w:val="28"/>
          <w:szCs w:val="28"/>
        </w:rPr>
        <w:t>рабочих специальностей</w:t>
      </w:r>
    </w:p>
    <w:p w14:paraId="0E397318" w14:textId="77777777" w:rsidR="005F675B" w:rsidRPr="003E7CC2" w:rsidRDefault="005F675B" w:rsidP="00E43A9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76"/>
      </w:tblGrid>
      <w:tr w:rsidR="005F675B" w:rsidRPr="003E7CC2" w14:paraId="5A738BF6" w14:textId="77777777" w:rsidTr="00E43A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0D6D" w14:textId="77777777" w:rsidR="005F675B" w:rsidRPr="003E7CC2" w:rsidRDefault="00E43A93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 xml:space="preserve">№ </w:t>
            </w:r>
            <w:r w:rsidR="005F675B" w:rsidRPr="003E7CC2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E0CB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Квалификационный разряд работ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AF8D" w14:textId="77777777" w:rsidR="005F675B" w:rsidRPr="003E7CC2" w:rsidRDefault="005F675B" w:rsidP="00E43A93">
            <w:pPr>
              <w:jc w:val="center"/>
              <w:rPr>
                <w:b/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Базовый оклад общеотраслевых профессий рабочих, рублей</w:t>
            </w:r>
          </w:p>
        </w:tc>
      </w:tr>
      <w:tr w:rsidR="005F675B" w:rsidRPr="003E7CC2" w14:paraId="073C2B6F" w14:textId="77777777" w:rsidTr="00E43A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511C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527F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1 разряд работ в соответствии с Единым тарифно-квалификационным справочником работ и профессий рабочих (сторож, дворник, истопник, заведующий хозяйством, вахтер, уборщик служебных помещений)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BC3C" w14:textId="15B5B5B1" w:rsidR="005F675B" w:rsidRPr="00926A69" w:rsidRDefault="00926A69" w:rsidP="00E43A93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4621</w:t>
            </w:r>
          </w:p>
        </w:tc>
      </w:tr>
      <w:tr w:rsidR="005F675B" w:rsidRPr="003E7CC2" w14:paraId="79FB7A25" w14:textId="77777777" w:rsidTr="00E43A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E870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E37B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2 разряд работ в соответствии с Единым тарифно-квалификационным справочником работ и профессий рабочих (системный администратор)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DADF" w14:textId="58B16B12" w:rsidR="005F675B" w:rsidRPr="00926A69" w:rsidRDefault="00926A69" w:rsidP="00E43A93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4701</w:t>
            </w:r>
          </w:p>
        </w:tc>
      </w:tr>
      <w:tr w:rsidR="005F675B" w:rsidRPr="003E7CC2" w14:paraId="1BE3E4B2" w14:textId="77777777" w:rsidTr="00E43A9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D52D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0361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3 разряд работ в соответствии с Единым тарифно-квалификационным справочником работ и профессий рабочих (рабочий по комплексному обслуживанию и ремонту зданий, костюмер)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6685" w14:textId="05585564" w:rsidR="005F675B" w:rsidRPr="00926A69" w:rsidRDefault="00926A69" w:rsidP="00E43A93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4779</w:t>
            </w:r>
          </w:p>
        </w:tc>
      </w:tr>
      <w:tr w:rsidR="005F675B" w:rsidRPr="003E7CC2" w14:paraId="32AFC325" w14:textId="77777777" w:rsidTr="00E43A9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3531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A58F1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4 разряд работ в соответствии с Единым тарифно-квалификационным справочником работ и профессий рабочих (механик по обслуживанию звуковой техники, водитель автомобиля)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DB9C" w14:textId="4400BE60" w:rsidR="005F675B" w:rsidRPr="00926A69" w:rsidRDefault="00926A69" w:rsidP="003E7CC2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4861</w:t>
            </w:r>
          </w:p>
        </w:tc>
      </w:tr>
      <w:tr w:rsidR="005F675B" w:rsidRPr="003E7CC2" w14:paraId="42640548" w14:textId="77777777" w:rsidTr="00E43A9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2342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5306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 xml:space="preserve">5 разряд работ в соответствии с Единым тарифно-квалификационным справочником работ и </w:t>
            </w:r>
            <w:r w:rsidRPr="003E7CC2">
              <w:rPr>
                <w:sz w:val="28"/>
                <w:szCs w:val="28"/>
              </w:rPr>
              <w:lastRenderedPageBreak/>
              <w:t>профессий рабочих (электромонтер по ремонту и обслуживанию электрооборудования)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E1EC" w14:textId="739F4F1E" w:rsidR="005F675B" w:rsidRPr="00926A69" w:rsidRDefault="00926A69" w:rsidP="003E7CC2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lastRenderedPageBreak/>
              <w:t>4939</w:t>
            </w:r>
          </w:p>
        </w:tc>
      </w:tr>
      <w:tr w:rsidR="005F675B" w:rsidRPr="003E7CC2" w14:paraId="7551BAFE" w14:textId="77777777" w:rsidTr="00E43A9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803D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58E9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 xml:space="preserve">6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B7B1" w14:textId="6C7FFC72" w:rsidR="005F675B" w:rsidRPr="00926A69" w:rsidRDefault="00926A69" w:rsidP="003E7CC2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5100</w:t>
            </w:r>
          </w:p>
        </w:tc>
      </w:tr>
      <w:tr w:rsidR="005F675B" w:rsidRPr="003E7CC2" w14:paraId="009133AF" w14:textId="77777777" w:rsidTr="003E7CC2">
        <w:trPr>
          <w:trHeight w:val="1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9D3B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BD1F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 xml:space="preserve">7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C30" w14:textId="2B61FCC6" w:rsidR="005F675B" w:rsidRPr="00926A69" w:rsidRDefault="00926A69" w:rsidP="00E43A93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5258</w:t>
            </w:r>
          </w:p>
        </w:tc>
      </w:tr>
      <w:tr w:rsidR="005F675B" w:rsidRPr="003E7CC2" w14:paraId="7C0F6B3C" w14:textId="77777777" w:rsidTr="00E43A93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876AC" w14:textId="77777777" w:rsidR="005F675B" w:rsidRPr="003E7CC2" w:rsidRDefault="005F675B" w:rsidP="00E43A93">
            <w:pPr>
              <w:jc w:val="center"/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83DE" w14:textId="77777777" w:rsidR="005F675B" w:rsidRPr="003E7CC2" w:rsidRDefault="005F675B" w:rsidP="00E43A93">
            <w:pPr>
              <w:rPr>
                <w:sz w:val="28"/>
                <w:szCs w:val="28"/>
              </w:rPr>
            </w:pPr>
            <w:r w:rsidRPr="003E7CC2">
              <w:rPr>
                <w:sz w:val="28"/>
                <w:szCs w:val="28"/>
              </w:rPr>
              <w:t xml:space="preserve">8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C9B9" w14:textId="57FDA85C" w:rsidR="005F675B" w:rsidRPr="00926A69" w:rsidRDefault="00926A69" w:rsidP="003E7CC2">
            <w:pPr>
              <w:jc w:val="center"/>
              <w:rPr>
                <w:sz w:val="28"/>
                <w:szCs w:val="28"/>
              </w:rPr>
            </w:pPr>
            <w:r w:rsidRPr="00926A69">
              <w:rPr>
                <w:sz w:val="28"/>
                <w:szCs w:val="28"/>
              </w:rPr>
              <w:t>5416</w:t>
            </w:r>
          </w:p>
        </w:tc>
      </w:tr>
    </w:tbl>
    <w:p w14:paraId="7691E35D" w14:textId="77777777" w:rsidR="007A27F1" w:rsidRPr="003E7CC2" w:rsidRDefault="007A27F1" w:rsidP="007A27F1">
      <w:pPr>
        <w:jc w:val="both"/>
        <w:rPr>
          <w:sz w:val="28"/>
          <w:szCs w:val="28"/>
        </w:rPr>
      </w:pPr>
    </w:p>
    <w:p w14:paraId="55CC6FAE" w14:textId="77777777" w:rsidR="007A27F1" w:rsidRPr="003E7CC2" w:rsidRDefault="007A27F1" w:rsidP="007A27F1">
      <w:pPr>
        <w:rPr>
          <w:sz w:val="28"/>
          <w:szCs w:val="28"/>
        </w:rPr>
      </w:pPr>
    </w:p>
    <w:p w14:paraId="1EE53AA8" w14:textId="77777777" w:rsidR="00DC1A75" w:rsidRPr="003E7CC2" w:rsidRDefault="00DC1A75" w:rsidP="00DC1A75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Глава администрации</w:t>
      </w:r>
    </w:p>
    <w:p w14:paraId="5B080DB4" w14:textId="77777777" w:rsidR="00DC1A75" w:rsidRPr="003E7CC2" w:rsidRDefault="00DC1A75" w:rsidP="00DC1A75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Вознесенского сельского поселения</w:t>
      </w:r>
    </w:p>
    <w:p w14:paraId="5F02A7F4" w14:textId="77777777" w:rsidR="00DC1A75" w:rsidRDefault="00DC1A75" w:rsidP="003E7CC2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Лабинского района                                                                         А.Н. Ноздринов</w:t>
      </w:r>
    </w:p>
    <w:p w14:paraId="03F21542" w14:textId="77777777" w:rsidR="008D0FDA" w:rsidRDefault="008D0FDA" w:rsidP="003E7CC2">
      <w:pPr>
        <w:jc w:val="both"/>
        <w:rPr>
          <w:sz w:val="28"/>
          <w:szCs w:val="28"/>
        </w:rPr>
      </w:pPr>
    </w:p>
    <w:p w14:paraId="792641BE" w14:textId="77777777" w:rsidR="008D0FDA" w:rsidRDefault="008D0FDA" w:rsidP="003E7CC2">
      <w:pPr>
        <w:jc w:val="both"/>
        <w:rPr>
          <w:sz w:val="28"/>
          <w:szCs w:val="28"/>
        </w:rPr>
      </w:pPr>
    </w:p>
    <w:p w14:paraId="4BB4FBC7" w14:textId="77777777" w:rsidR="008D0FDA" w:rsidRDefault="008D0FDA" w:rsidP="003E7CC2">
      <w:pPr>
        <w:jc w:val="both"/>
        <w:rPr>
          <w:sz w:val="28"/>
          <w:szCs w:val="28"/>
        </w:rPr>
      </w:pPr>
    </w:p>
    <w:p w14:paraId="792BCE8A" w14:textId="77777777" w:rsidR="008D0FDA" w:rsidRDefault="008D0FDA" w:rsidP="003E7CC2">
      <w:pPr>
        <w:jc w:val="both"/>
        <w:rPr>
          <w:sz w:val="28"/>
          <w:szCs w:val="28"/>
        </w:rPr>
      </w:pPr>
    </w:p>
    <w:p w14:paraId="209F8EC1" w14:textId="77777777" w:rsidR="008D0FDA" w:rsidRDefault="008D0FDA" w:rsidP="003E7CC2">
      <w:pPr>
        <w:jc w:val="both"/>
        <w:rPr>
          <w:sz w:val="28"/>
          <w:szCs w:val="28"/>
        </w:rPr>
      </w:pPr>
    </w:p>
    <w:p w14:paraId="24343717" w14:textId="77777777" w:rsidR="008D0FDA" w:rsidRDefault="008D0FDA" w:rsidP="003E7CC2">
      <w:pPr>
        <w:jc w:val="both"/>
        <w:rPr>
          <w:sz w:val="28"/>
          <w:szCs w:val="28"/>
        </w:rPr>
      </w:pPr>
    </w:p>
    <w:p w14:paraId="023230F2" w14:textId="77777777" w:rsidR="008D0FDA" w:rsidRDefault="008D0FDA" w:rsidP="003E7CC2">
      <w:pPr>
        <w:jc w:val="both"/>
        <w:rPr>
          <w:sz w:val="28"/>
          <w:szCs w:val="28"/>
        </w:rPr>
      </w:pPr>
    </w:p>
    <w:p w14:paraId="5A8C613F" w14:textId="77777777" w:rsidR="008D0FDA" w:rsidRDefault="008D0FDA" w:rsidP="003E7CC2">
      <w:pPr>
        <w:jc w:val="both"/>
        <w:rPr>
          <w:sz w:val="28"/>
          <w:szCs w:val="28"/>
        </w:rPr>
      </w:pPr>
    </w:p>
    <w:p w14:paraId="567B839B" w14:textId="77777777" w:rsidR="008D0FDA" w:rsidRDefault="008D0FDA" w:rsidP="003E7CC2">
      <w:pPr>
        <w:jc w:val="both"/>
        <w:rPr>
          <w:sz w:val="28"/>
          <w:szCs w:val="28"/>
        </w:rPr>
      </w:pPr>
    </w:p>
    <w:p w14:paraId="5B74BA5B" w14:textId="77777777" w:rsidR="008D0FDA" w:rsidRDefault="008D0FDA" w:rsidP="003E7CC2">
      <w:pPr>
        <w:jc w:val="both"/>
        <w:rPr>
          <w:sz w:val="28"/>
          <w:szCs w:val="28"/>
        </w:rPr>
      </w:pPr>
    </w:p>
    <w:p w14:paraId="281E283A" w14:textId="77777777" w:rsidR="008D0FDA" w:rsidRDefault="008D0FDA" w:rsidP="003E7CC2">
      <w:pPr>
        <w:jc w:val="both"/>
        <w:rPr>
          <w:sz w:val="28"/>
          <w:szCs w:val="28"/>
        </w:rPr>
      </w:pPr>
    </w:p>
    <w:p w14:paraId="27F9F384" w14:textId="77777777" w:rsidR="008D0FDA" w:rsidRDefault="008D0FDA" w:rsidP="003E7CC2">
      <w:pPr>
        <w:jc w:val="both"/>
        <w:rPr>
          <w:sz w:val="28"/>
          <w:szCs w:val="28"/>
        </w:rPr>
      </w:pPr>
    </w:p>
    <w:p w14:paraId="3AFFDC81" w14:textId="77777777" w:rsidR="008D0FDA" w:rsidRDefault="008D0FDA" w:rsidP="003E7CC2">
      <w:pPr>
        <w:jc w:val="both"/>
        <w:rPr>
          <w:sz w:val="28"/>
          <w:szCs w:val="28"/>
        </w:rPr>
      </w:pPr>
    </w:p>
    <w:p w14:paraId="04BB1AA2" w14:textId="77777777" w:rsidR="008D0FDA" w:rsidRDefault="008D0FDA" w:rsidP="003E7CC2">
      <w:pPr>
        <w:jc w:val="both"/>
        <w:rPr>
          <w:sz w:val="28"/>
          <w:szCs w:val="28"/>
        </w:rPr>
      </w:pPr>
    </w:p>
    <w:p w14:paraId="18F95D32" w14:textId="77777777" w:rsidR="008D0FDA" w:rsidRDefault="008D0FDA" w:rsidP="003E7CC2">
      <w:pPr>
        <w:jc w:val="both"/>
        <w:rPr>
          <w:sz w:val="28"/>
          <w:szCs w:val="28"/>
        </w:rPr>
      </w:pPr>
    </w:p>
    <w:p w14:paraId="3178FE50" w14:textId="77777777" w:rsidR="008D0FDA" w:rsidRDefault="008D0FDA" w:rsidP="003E7CC2">
      <w:pPr>
        <w:jc w:val="both"/>
        <w:rPr>
          <w:sz w:val="28"/>
          <w:szCs w:val="28"/>
        </w:rPr>
      </w:pPr>
    </w:p>
    <w:p w14:paraId="09C110EB" w14:textId="77777777" w:rsidR="008D0FDA" w:rsidRDefault="008D0FDA" w:rsidP="003E7CC2">
      <w:pPr>
        <w:jc w:val="both"/>
        <w:rPr>
          <w:sz w:val="28"/>
          <w:szCs w:val="28"/>
        </w:rPr>
      </w:pPr>
    </w:p>
    <w:p w14:paraId="4EB2B048" w14:textId="77777777" w:rsidR="008D0FDA" w:rsidRDefault="008D0FDA" w:rsidP="003E7CC2">
      <w:pPr>
        <w:jc w:val="both"/>
        <w:rPr>
          <w:sz w:val="28"/>
          <w:szCs w:val="28"/>
        </w:rPr>
      </w:pPr>
    </w:p>
    <w:p w14:paraId="38219ABD" w14:textId="77777777" w:rsidR="008D0FDA" w:rsidRDefault="008D0FDA" w:rsidP="003E7CC2">
      <w:pPr>
        <w:jc w:val="both"/>
        <w:rPr>
          <w:sz w:val="28"/>
          <w:szCs w:val="28"/>
        </w:rPr>
      </w:pPr>
    </w:p>
    <w:p w14:paraId="7C3A23AA" w14:textId="77777777" w:rsidR="008D0FDA" w:rsidRDefault="008D0FDA" w:rsidP="003E7CC2">
      <w:pPr>
        <w:jc w:val="both"/>
        <w:rPr>
          <w:sz w:val="28"/>
          <w:szCs w:val="28"/>
        </w:rPr>
      </w:pPr>
    </w:p>
    <w:p w14:paraId="5D773D3F" w14:textId="77777777" w:rsidR="008D0FDA" w:rsidRDefault="008D0FDA" w:rsidP="003E7CC2">
      <w:pPr>
        <w:jc w:val="both"/>
        <w:rPr>
          <w:sz w:val="28"/>
          <w:szCs w:val="28"/>
        </w:rPr>
      </w:pPr>
    </w:p>
    <w:p w14:paraId="427589E8" w14:textId="77777777" w:rsidR="008D0FDA" w:rsidRDefault="008D0FDA" w:rsidP="003E7CC2">
      <w:pPr>
        <w:jc w:val="both"/>
        <w:rPr>
          <w:sz w:val="28"/>
          <w:szCs w:val="28"/>
        </w:rPr>
      </w:pPr>
    </w:p>
    <w:p w14:paraId="323851F6" w14:textId="77777777" w:rsidR="008D0FDA" w:rsidRDefault="008D0FDA" w:rsidP="003E7CC2">
      <w:pPr>
        <w:jc w:val="both"/>
        <w:rPr>
          <w:sz w:val="28"/>
          <w:szCs w:val="28"/>
        </w:rPr>
      </w:pPr>
    </w:p>
    <w:p w14:paraId="35AD2B8D" w14:textId="77777777" w:rsidR="008D0FDA" w:rsidRDefault="008D0FDA" w:rsidP="003E7CC2">
      <w:pPr>
        <w:jc w:val="both"/>
        <w:rPr>
          <w:sz w:val="28"/>
          <w:szCs w:val="28"/>
        </w:rPr>
      </w:pPr>
    </w:p>
    <w:p w14:paraId="4F6C8A40" w14:textId="77777777" w:rsidR="008D0FDA" w:rsidRDefault="008D0FDA" w:rsidP="003E7CC2">
      <w:pPr>
        <w:jc w:val="both"/>
        <w:rPr>
          <w:sz w:val="28"/>
          <w:szCs w:val="28"/>
        </w:rPr>
      </w:pPr>
    </w:p>
    <w:p w14:paraId="1200A4C6" w14:textId="77777777" w:rsidR="008D0FDA" w:rsidRDefault="008D0FDA" w:rsidP="003E7CC2">
      <w:pPr>
        <w:jc w:val="both"/>
        <w:rPr>
          <w:sz w:val="28"/>
          <w:szCs w:val="28"/>
        </w:rPr>
      </w:pPr>
    </w:p>
    <w:p w14:paraId="3DBE0C82" w14:textId="77777777" w:rsidR="008D0FDA" w:rsidRDefault="008D0FDA" w:rsidP="003E7CC2">
      <w:pPr>
        <w:jc w:val="both"/>
        <w:rPr>
          <w:sz w:val="28"/>
          <w:szCs w:val="28"/>
        </w:rPr>
      </w:pPr>
    </w:p>
    <w:p w14:paraId="3EF2A321" w14:textId="77777777" w:rsidR="008D0FDA" w:rsidRDefault="008D0FDA" w:rsidP="003E7CC2">
      <w:pPr>
        <w:jc w:val="both"/>
        <w:rPr>
          <w:sz w:val="28"/>
          <w:szCs w:val="28"/>
        </w:rPr>
      </w:pPr>
    </w:p>
    <w:p w14:paraId="7D6902E6" w14:textId="77777777" w:rsidR="008D0FDA" w:rsidRDefault="008D0FDA" w:rsidP="003E7CC2">
      <w:pPr>
        <w:jc w:val="both"/>
        <w:rPr>
          <w:sz w:val="28"/>
          <w:szCs w:val="28"/>
        </w:rPr>
      </w:pPr>
    </w:p>
    <w:p w14:paraId="40A1308F" w14:textId="77777777" w:rsidR="008D0FDA" w:rsidRDefault="008D0FDA" w:rsidP="003E7CC2">
      <w:pPr>
        <w:jc w:val="both"/>
        <w:rPr>
          <w:sz w:val="28"/>
          <w:szCs w:val="28"/>
        </w:rPr>
      </w:pPr>
    </w:p>
    <w:sectPr w:rsidR="008D0FDA" w:rsidSect="008D0FDA">
      <w:headerReference w:type="default" r:id="rId10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A1299" w14:textId="77777777" w:rsidR="00D95BD3" w:rsidRDefault="00D95BD3" w:rsidP="00DD185A">
      <w:r>
        <w:separator/>
      </w:r>
    </w:p>
  </w:endnote>
  <w:endnote w:type="continuationSeparator" w:id="0">
    <w:p w14:paraId="773C5102" w14:textId="77777777" w:rsidR="00D95BD3" w:rsidRDefault="00D95BD3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CF8C9" w14:textId="77777777" w:rsidR="00D95BD3" w:rsidRDefault="00D95BD3" w:rsidP="00DD185A">
      <w:r>
        <w:separator/>
      </w:r>
    </w:p>
  </w:footnote>
  <w:footnote w:type="continuationSeparator" w:id="0">
    <w:p w14:paraId="043BA107" w14:textId="77777777" w:rsidR="00D95BD3" w:rsidRDefault="00D95BD3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7C66EDB5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13BA4672" w14:textId="77777777" w:rsidR="008B7769" w:rsidRDefault="00D95BD3">
        <w:pPr>
          <w:pStyle w:val="af5"/>
          <w:jc w:val="center"/>
        </w:pPr>
      </w:p>
    </w:sdtContent>
  </w:sdt>
  <w:p w14:paraId="6C2D4978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17450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77DB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5612"/>
    <w:rsid w:val="002177BE"/>
    <w:rsid w:val="00217BD7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043A"/>
    <w:rsid w:val="00292385"/>
    <w:rsid w:val="002A0EA8"/>
    <w:rsid w:val="002A7039"/>
    <w:rsid w:val="002A783E"/>
    <w:rsid w:val="002B2234"/>
    <w:rsid w:val="002B5100"/>
    <w:rsid w:val="002C1038"/>
    <w:rsid w:val="002C228B"/>
    <w:rsid w:val="002C67A1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404C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31A7B"/>
    <w:rsid w:val="004368AB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91C0B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9341F"/>
    <w:rsid w:val="007934B5"/>
    <w:rsid w:val="0079376F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517B"/>
    <w:rsid w:val="00887BFB"/>
    <w:rsid w:val="008A308D"/>
    <w:rsid w:val="008B26FC"/>
    <w:rsid w:val="008B34A0"/>
    <w:rsid w:val="008B6D47"/>
    <w:rsid w:val="008B7769"/>
    <w:rsid w:val="008C1499"/>
    <w:rsid w:val="008C15E6"/>
    <w:rsid w:val="008C3B2B"/>
    <w:rsid w:val="008C7F43"/>
    <w:rsid w:val="008D0FDA"/>
    <w:rsid w:val="008D14F5"/>
    <w:rsid w:val="008E0DBE"/>
    <w:rsid w:val="008F0455"/>
    <w:rsid w:val="008F06EA"/>
    <w:rsid w:val="008F6BDD"/>
    <w:rsid w:val="00900B92"/>
    <w:rsid w:val="00900DDF"/>
    <w:rsid w:val="0090327E"/>
    <w:rsid w:val="00905497"/>
    <w:rsid w:val="00907A9A"/>
    <w:rsid w:val="009105A0"/>
    <w:rsid w:val="00913582"/>
    <w:rsid w:val="00917F74"/>
    <w:rsid w:val="00921995"/>
    <w:rsid w:val="00926A69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4B27"/>
    <w:rsid w:val="00BC5A12"/>
    <w:rsid w:val="00BD1B07"/>
    <w:rsid w:val="00BD4E52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6812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5CF6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D0A"/>
    <w:rsid w:val="00D7713B"/>
    <w:rsid w:val="00D82F0C"/>
    <w:rsid w:val="00D82F6A"/>
    <w:rsid w:val="00D845DA"/>
    <w:rsid w:val="00D90B4B"/>
    <w:rsid w:val="00D9188C"/>
    <w:rsid w:val="00D92C90"/>
    <w:rsid w:val="00D95BD3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5D6B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D44B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6F7"/>
    <w:rsid w:val="00F54FBE"/>
    <w:rsid w:val="00F55459"/>
    <w:rsid w:val="00F55C0A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3E7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2B5C-E9E3-41FB-B980-8714E0E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2022-10-03T08:41:00Z</dcterms:created>
  <dcterms:modified xsi:type="dcterms:W3CDTF">2022-10-03T08:42:00Z</dcterms:modified>
</cp:coreProperties>
</file>