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6C" w:rsidRDefault="003B4D6C" w:rsidP="00DD216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3D9FE38" wp14:editId="6CFA94D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:rsidR="003B4D6C" w:rsidRDefault="003B4D6C" w:rsidP="00DD2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D1FD3" w:rsidP="00CF06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B4D6C" w:rsidRDefault="003B4D6C" w:rsidP="00DD2167">
      <w:pPr>
        <w:jc w:val="center"/>
        <w:rPr>
          <w:b/>
          <w:sz w:val="28"/>
          <w:szCs w:val="28"/>
        </w:rPr>
      </w:pPr>
    </w:p>
    <w:p w:rsidR="00722373" w:rsidRPr="00964D5A" w:rsidRDefault="00B727A4" w:rsidP="00B727A4">
      <w:pPr>
        <w:jc w:val="center"/>
        <w:rPr>
          <w:sz w:val="28"/>
          <w:szCs w:val="28"/>
        </w:rPr>
      </w:pPr>
      <w:r w:rsidRPr="00B727A4">
        <w:rPr>
          <w:sz w:val="28"/>
          <w:szCs w:val="28"/>
        </w:rPr>
        <w:t xml:space="preserve">от </w:t>
      </w:r>
      <w:r w:rsidR="00791BDB">
        <w:rPr>
          <w:sz w:val="28"/>
          <w:szCs w:val="28"/>
        </w:rPr>
        <w:t>28.12.2022</w:t>
      </w:r>
      <w:r w:rsidRPr="00B727A4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791B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№ </w:t>
      </w:r>
      <w:r w:rsidR="00791BDB">
        <w:rPr>
          <w:sz w:val="28"/>
          <w:szCs w:val="28"/>
        </w:rPr>
        <w:t>349</w:t>
      </w:r>
    </w:p>
    <w:p w:rsidR="003B4D6C" w:rsidRDefault="003B4D6C" w:rsidP="00DD2167">
      <w:pPr>
        <w:jc w:val="center"/>
        <w:rPr>
          <w:b/>
          <w:sz w:val="28"/>
          <w:szCs w:val="28"/>
        </w:rPr>
      </w:pPr>
    </w:p>
    <w:p w:rsidR="003B4D6C" w:rsidRPr="003B4D6C" w:rsidRDefault="003B4D6C" w:rsidP="00DD216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:rsidR="00FB3E0C" w:rsidRPr="00E75D5D" w:rsidRDefault="00FB3E0C" w:rsidP="00DD2167">
      <w:pPr>
        <w:rPr>
          <w:noProof/>
          <w:sz w:val="28"/>
          <w:szCs w:val="28"/>
        </w:rPr>
      </w:pPr>
    </w:p>
    <w:p w:rsidR="00FB3E0C" w:rsidRPr="00E75D5D" w:rsidRDefault="00FB3E0C" w:rsidP="00DD2167">
      <w:pPr>
        <w:rPr>
          <w:noProof/>
          <w:sz w:val="28"/>
          <w:szCs w:val="28"/>
        </w:rPr>
      </w:pPr>
    </w:p>
    <w:p w:rsidR="001E3E9C" w:rsidRDefault="00CF06DE" w:rsidP="00CF06DE">
      <w:pPr>
        <w:jc w:val="center"/>
        <w:rPr>
          <w:rFonts w:eastAsiaTheme="minorEastAsia"/>
          <w:b/>
          <w:bCs/>
          <w:sz w:val="28"/>
          <w:szCs w:val="28"/>
        </w:rPr>
      </w:pPr>
      <w:r w:rsidRPr="00CF06DE">
        <w:rPr>
          <w:rFonts w:eastAsiaTheme="minorEastAsia"/>
          <w:b/>
          <w:bCs/>
          <w:sz w:val="28"/>
          <w:szCs w:val="28"/>
        </w:rPr>
        <w:t xml:space="preserve">О предоставлении отсрочки уплаты арендной платы либо возможности расторжения договоров аренды муниципального имущества, составляющего казну </w:t>
      </w:r>
      <w:r>
        <w:rPr>
          <w:rFonts w:eastAsiaTheme="minorEastAsia"/>
          <w:b/>
          <w:bCs/>
          <w:sz w:val="28"/>
          <w:szCs w:val="28"/>
        </w:rPr>
        <w:t>Вознесенского сельского поселения Лабинского района</w:t>
      </w:r>
      <w:r w:rsidRPr="00CF06DE">
        <w:rPr>
          <w:rFonts w:eastAsiaTheme="minorEastAsia"/>
          <w:b/>
          <w:bCs/>
          <w:sz w:val="28"/>
          <w:szCs w:val="28"/>
        </w:rPr>
        <w:t>, без применения штрафных санкций в связи с частичной мобилизацией</w:t>
      </w:r>
    </w:p>
    <w:p w:rsidR="00CF06DE" w:rsidRPr="001E3E9C" w:rsidRDefault="00CF06DE" w:rsidP="00CF06DE">
      <w:pPr>
        <w:jc w:val="center"/>
        <w:rPr>
          <w:bCs/>
          <w:sz w:val="28"/>
          <w:szCs w:val="28"/>
          <w:lang w:eastAsia="en-US"/>
        </w:rPr>
      </w:pPr>
    </w:p>
    <w:p w:rsidR="005B0BA5" w:rsidRPr="00D50699" w:rsidRDefault="00CF06DE" w:rsidP="00CF06DE">
      <w:pPr>
        <w:ind w:firstLine="709"/>
        <w:jc w:val="both"/>
        <w:rPr>
          <w:bCs/>
          <w:sz w:val="28"/>
          <w:szCs w:val="28"/>
        </w:rPr>
      </w:pPr>
      <w:r w:rsidRPr="00CF06DE">
        <w:rPr>
          <w:bCs/>
          <w:sz w:val="28"/>
          <w:szCs w:val="28"/>
        </w:rPr>
        <w:t xml:space="preserve">В соответствии с Федеральным </w:t>
      </w:r>
      <w:r>
        <w:rPr>
          <w:bCs/>
          <w:sz w:val="28"/>
          <w:szCs w:val="28"/>
        </w:rPr>
        <w:t xml:space="preserve">законом от 6 октября 2003 года </w:t>
      </w:r>
      <w:r w:rsidRPr="00CF06DE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распоряжением Правительства Российской Федерации от 15 </w:t>
      </w:r>
      <w:proofErr w:type="gramStart"/>
      <w:r w:rsidRPr="00CF06DE">
        <w:rPr>
          <w:bCs/>
          <w:sz w:val="28"/>
          <w:szCs w:val="28"/>
        </w:rPr>
        <w:t>октября 2022 года № 3046-р «</w:t>
      </w:r>
      <w:r w:rsidR="00C27E93" w:rsidRPr="00C27E93">
        <w:rPr>
          <w:bCs/>
          <w:sz w:val="28"/>
          <w:szCs w:val="28"/>
        </w:rPr>
        <w:t xml:space="preserve">О предоставлении отсрочки уплаты арендной платы либо возможности расторжения договоров аренды федерального имущества, составляющего государственную казну РФ, без применения штрафных санкций физическим лицам, в том числе </w:t>
      </w:r>
      <w:r w:rsidR="00C27E93">
        <w:rPr>
          <w:bCs/>
          <w:sz w:val="28"/>
          <w:szCs w:val="28"/>
        </w:rPr>
        <w:t>индивидуальным предпринимателям</w:t>
      </w:r>
      <w:r w:rsidR="00C27E93" w:rsidRPr="00C27E93">
        <w:rPr>
          <w:bCs/>
          <w:sz w:val="28"/>
          <w:szCs w:val="28"/>
        </w:rPr>
        <w:t xml:space="preserve"> или являющимся 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 выполнении задач, возложенных на</w:t>
      </w:r>
      <w:proofErr w:type="gramEnd"/>
      <w:r w:rsidR="00C27E93" w:rsidRPr="00C27E93">
        <w:rPr>
          <w:bCs/>
          <w:sz w:val="28"/>
          <w:szCs w:val="28"/>
        </w:rPr>
        <w:t xml:space="preserve"> Вооруженные Силы РФ, на период прохождения военной службы (оказания добровольного содействия)</w:t>
      </w:r>
      <w:r w:rsidRPr="00CF06DE">
        <w:rPr>
          <w:bCs/>
          <w:sz w:val="28"/>
          <w:szCs w:val="28"/>
        </w:rPr>
        <w:t xml:space="preserve">», руководствуясь Уставом </w:t>
      </w:r>
      <w:r>
        <w:rPr>
          <w:bCs/>
          <w:sz w:val="28"/>
          <w:szCs w:val="28"/>
        </w:rPr>
        <w:t>Вознесенского сельского поселения Лабинского района</w:t>
      </w:r>
      <w:r w:rsidRPr="00CF06DE">
        <w:rPr>
          <w:bCs/>
          <w:sz w:val="28"/>
          <w:szCs w:val="28"/>
        </w:rPr>
        <w:t xml:space="preserve">, </w:t>
      </w:r>
      <w:proofErr w:type="gramStart"/>
      <w:r w:rsidR="005B0BA5" w:rsidRPr="007A693B">
        <w:rPr>
          <w:sz w:val="28"/>
          <w:szCs w:val="28"/>
        </w:rPr>
        <w:t>п</w:t>
      </w:r>
      <w:proofErr w:type="gramEnd"/>
      <w:r w:rsidR="005B0BA5" w:rsidRPr="007A693B">
        <w:rPr>
          <w:sz w:val="28"/>
          <w:szCs w:val="28"/>
        </w:rPr>
        <w:t xml:space="preserve"> о с т а н о в л я ю:</w:t>
      </w:r>
    </w:p>
    <w:p w:rsidR="00C27E93" w:rsidRPr="00C27E93" w:rsidRDefault="00C27E93" w:rsidP="00C27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C27E93">
        <w:rPr>
          <w:sz w:val="28"/>
          <w:szCs w:val="28"/>
        </w:rPr>
        <w:t>В отношении договоров аренды муниципального имущества, составляющего казну Вознесенского сельского поселения Лабинского ра</w:t>
      </w:r>
      <w:r>
        <w:rPr>
          <w:sz w:val="28"/>
          <w:szCs w:val="28"/>
        </w:rPr>
        <w:t>йона</w:t>
      </w:r>
      <w:r w:rsidRPr="00C27E93">
        <w:rPr>
          <w:sz w:val="28"/>
          <w:szCs w:val="28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proofErr w:type="gramEnd"/>
      <w:r w:rsidRPr="00C27E93">
        <w:rPr>
          <w:sz w:val="28"/>
          <w:szCs w:val="28"/>
        </w:rPr>
        <w:t xml:space="preserve"> </w:t>
      </w:r>
      <w:proofErr w:type="gramStart"/>
      <w:r w:rsidRPr="00C27E93">
        <w:rPr>
          <w:sz w:val="28"/>
          <w:szCs w:val="28"/>
        </w:rPr>
        <w:t xml:space="preserve">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 </w:t>
      </w:r>
      <w:r>
        <w:rPr>
          <w:sz w:val="28"/>
          <w:szCs w:val="28"/>
        </w:rPr>
        <w:t xml:space="preserve">от 21 сентября 2022 года № 647 </w:t>
      </w:r>
      <w:r w:rsidRPr="00C27E93">
        <w:rPr>
          <w:sz w:val="28"/>
          <w:szCs w:val="28"/>
        </w:rPr>
        <w:t xml:space="preserve">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r w:rsidRPr="00C27E93">
        <w:rPr>
          <w:sz w:val="28"/>
          <w:szCs w:val="28"/>
        </w:rPr>
        <w:lastRenderedPageBreak/>
        <w:t>пунктом 7 статьи 38 Федерального закона 28 марта 1998</w:t>
      </w:r>
      <w:proofErr w:type="gramEnd"/>
      <w:r w:rsidRPr="00C27E93">
        <w:rPr>
          <w:sz w:val="28"/>
          <w:szCs w:val="28"/>
        </w:rPr>
        <w:t xml:space="preserve"> </w:t>
      </w:r>
      <w:proofErr w:type="gramStart"/>
      <w:r w:rsidRPr="00C27E93">
        <w:rPr>
          <w:sz w:val="28"/>
          <w:szCs w:val="28"/>
        </w:rPr>
        <w:t>г. № 53-ФЗ «О воинской обязанности и военной службе» (далее - Федеральный закон № 53-ФЗ), 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  <w:proofErr w:type="gramEnd"/>
    </w:p>
    <w:p w:rsidR="00C27E93" w:rsidRPr="00C27E93" w:rsidRDefault="00C27E93" w:rsidP="00C27E93">
      <w:pPr>
        <w:ind w:firstLine="709"/>
        <w:jc w:val="both"/>
        <w:rPr>
          <w:sz w:val="28"/>
          <w:szCs w:val="28"/>
        </w:rPr>
      </w:pPr>
      <w:r w:rsidRPr="00C27E93">
        <w:rPr>
          <w:sz w:val="28"/>
          <w:szCs w:val="28"/>
        </w:rPr>
        <w:t>1) 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C27E93" w:rsidRPr="00C27E93" w:rsidRDefault="00C27E93" w:rsidP="00C27E93">
      <w:pPr>
        <w:ind w:firstLine="709"/>
        <w:jc w:val="both"/>
        <w:rPr>
          <w:sz w:val="28"/>
          <w:szCs w:val="28"/>
        </w:rPr>
      </w:pPr>
      <w:r w:rsidRPr="00C27E93">
        <w:rPr>
          <w:sz w:val="28"/>
          <w:szCs w:val="28"/>
        </w:rPr>
        <w:t>2) возможность расторжения договоров аренды без применения штрафных санкций.</w:t>
      </w:r>
    </w:p>
    <w:p w:rsidR="00C27E93" w:rsidRPr="00C27E93" w:rsidRDefault="00C27E93" w:rsidP="00C27E93">
      <w:pPr>
        <w:ind w:firstLine="709"/>
        <w:jc w:val="both"/>
        <w:rPr>
          <w:sz w:val="28"/>
          <w:szCs w:val="28"/>
        </w:rPr>
      </w:pPr>
      <w:r w:rsidRPr="00C27E93">
        <w:rPr>
          <w:sz w:val="28"/>
          <w:szCs w:val="28"/>
        </w:rPr>
        <w:t>2. Предоставление отсрочки уплаты арендной платы, указанной в      подпункте 1 пункта 1 настоящего постановления, осуществляется на следующих условиях:</w:t>
      </w:r>
    </w:p>
    <w:p w:rsidR="00C27E93" w:rsidRPr="00C27E93" w:rsidRDefault="00C27E93" w:rsidP="00C27E93">
      <w:pPr>
        <w:ind w:firstLine="709"/>
        <w:jc w:val="both"/>
        <w:rPr>
          <w:sz w:val="28"/>
          <w:szCs w:val="28"/>
        </w:rPr>
      </w:pPr>
      <w:r w:rsidRPr="00C27E93">
        <w:rPr>
          <w:sz w:val="28"/>
          <w:szCs w:val="28"/>
        </w:rPr>
        <w:t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C27E93" w:rsidRPr="00C27E93" w:rsidRDefault="00C27E93" w:rsidP="00C27E93">
      <w:pPr>
        <w:ind w:firstLine="709"/>
        <w:jc w:val="both"/>
        <w:rPr>
          <w:sz w:val="28"/>
          <w:szCs w:val="28"/>
        </w:rPr>
      </w:pPr>
      <w:proofErr w:type="gramStart"/>
      <w:r w:rsidRPr="00C27E93">
        <w:rPr>
          <w:sz w:val="28"/>
          <w:szCs w:val="28"/>
        </w:rPr>
        <w:t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 либо контракта о добровольном содействии в выполнении задач, возложенных на Вооруженные Силы</w:t>
      </w:r>
      <w:proofErr w:type="gramEnd"/>
      <w:r w:rsidRPr="00C27E93">
        <w:rPr>
          <w:sz w:val="28"/>
          <w:szCs w:val="28"/>
        </w:rPr>
        <w:t xml:space="preserve"> Российской Федерации, </w:t>
      </w:r>
      <w:proofErr w:type="gramStart"/>
      <w:r w:rsidRPr="00C27E93">
        <w:rPr>
          <w:sz w:val="28"/>
          <w:szCs w:val="28"/>
        </w:rPr>
        <w:t>предоставленного</w:t>
      </w:r>
      <w:proofErr w:type="gramEnd"/>
      <w:r w:rsidRPr="00C27E93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C27E93" w:rsidRPr="00C27E93" w:rsidRDefault="00C27E93" w:rsidP="00C27E93">
      <w:pPr>
        <w:ind w:firstLine="709"/>
        <w:jc w:val="both"/>
        <w:rPr>
          <w:sz w:val="28"/>
          <w:szCs w:val="28"/>
        </w:rPr>
      </w:pPr>
      <w:r w:rsidRPr="00C27E93">
        <w:rPr>
          <w:sz w:val="28"/>
          <w:szCs w:val="28"/>
        </w:rPr>
        <w:t>3)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C27E93" w:rsidRPr="00C27E93" w:rsidRDefault="00C27E93" w:rsidP="00C27E93">
      <w:pPr>
        <w:ind w:firstLine="709"/>
        <w:jc w:val="both"/>
        <w:rPr>
          <w:sz w:val="28"/>
          <w:szCs w:val="28"/>
        </w:rPr>
      </w:pPr>
      <w:proofErr w:type="gramStart"/>
      <w:r w:rsidRPr="00C27E93">
        <w:rPr>
          <w:sz w:val="28"/>
          <w:szCs w:val="28"/>
        </w:rPr>
        <w:t>4)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C27E93" w:rsidRPr="00C27E93" w:rsidRDefault="00C27E93" w:rsidP="00C27E93">
      <w:pPr>
        <w:ind w:firstLine="709"/>
        <w:jc w:val="both"/>
        <w:rPr>
          <w:sz w:val="28"/>
          <w:szCs w:val="28"/>
        </w:rPr>
      </w:pPr>
      <w:r w:rsidRPr="00C27E93">
        <w:rPr>
          <w:sz w:val="28"/>
          <w:szCs w:val="28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C27E93" w:rsidRPr="00C27E93" w:rsidRDefault="00C27E93" w:rsidP="00C27E93">
      <w:pPr>
        <w:ind w:firstLine="709"/>
        <w:jc w:val="both"/>
        <w:rPr>
          <w:sz w:val="28"/>
          <w:szCs w:val="28"/>
        </w:rPr>
      </w:pPr>
      <w:proofErr w:type="gramStart"/>
      <w:r w:rsidRPr="00C27E93">
        <w:rPr>
          <w:sz w:val="28"/>
          <w:szCs w:val="28"/>
        </w:rPr>
        <w:t xml:space="preserve">6)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</w:t>
      </w:r>
      <w:r w:rsidRPr="00C27E93">
        <w:rPr>
          <w:sz w:val="28"/>
          <w:szCs w:val="28"/>
        </w:rPr>
        <w:lastRenderedPageBreak/>
        <w:t>службы или оказания добровольного содействия в выполнении задач, возложенных на Вооруженные Силы Российской</w:t>
      </w:r>
      <w:proofErr w:type="gramEnd"/>
      <w:r w:rsidRPr="00C27E93">
        <w:rPr>
          <w:sz w:val="28"/>
          <w:szCs w:val="28"/>
        </w:rPr>
        <w:t xml:space="preserve"> Федерации;</w:t>
      </w:r>
    </w:p>
    <w:p w:rsidR="00C27E93" w:rsidRPr="00C27E93" w:rsidRDefault="00C27E93" w:rsidP="00C27E93">
      <w:pPr>
        <w:ind w:firstLine="709"/>
        <w:jc w:val="both"/>
        <w:rPr>
          <w:sz w:val="28"/>
          <w:szCs w:val="28"/>
        </w:rPr>
      </w:pPr>
      <w:r w:rsidRPr="00C27E93">
        <w:rPr>
          <w:sz w:val="28"/>
          <w:szCs w:val="28"/>
        </w:rPr>
        <w:t>7)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C27E93" w:rsidRPr="00C27E93" w:rsidRDefault="00C27E93" w:rsidP="00C27E93">
      <w:pPr>
        <w:ind w:firstLine="709"/>
        <w:jc w:val="both"/>
        <w:rPr>
          <w:sz w:val="28"/>
          <w:szCs w:val="28"/>
        </w:rPr>
      </w:pPr>
      <w:r w:rsidRPr="00C27E93">
        <w:rPr>
          <w:sz w:val="28"/>
          <w:szCs w:val="28"/>
        </w:rPr>
        <w:t>3. Расторжение договора аренды без применения штрафных санкций, указанное в подпункте 2 пункта 1 настоящего постановления, осуществляется на следующих условиях:</w:t>
      </w:r>
    </w:p>
    <w:p w:rsidR="00C27E93" w:rsidRPr="00C27E93" w:rsidRDefault="00C27E93" w:rsidP="00C27E93">
      <w:pPr>
        <w:ind w:firstLine="709"/>
        <w:jc w:val="both"/>
        <w:rPr>
          <w:sz w:val="28"/>
          <w:szCs w:val="28"/>
        </w:rPr>
      </w:pPr>
      <w:proofErr w:type="gramStart"/>
      <w:r w:rsidRPr="00C27E93">
        <w:rPr>
          <w:sz w:val="28"/>
          <w:szCs w:val="28"/>
        </w:rPr>
        <w:t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№ 53-ФЗ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C27E93">
        <w:rPr>
          <w:sz w:val="28"/>
          <w:szCs w:val="28"/>
        </w:rPr>
        <w:t xml:space="preserve">, </w:t>
      </w:r>
      <w:proofErr w:type="gramStart"/>
      <w:r w:rsidRPr="00C27E93">
        <w:rPr>
          <w:sz w:val="28"/>
          <w:szCs w:val="28"/>
        </w:rPr>
        <w:t>предоставленного</w:t>
      </w:r>
      <w:proofErr w:type="gramEnd"/>
      <w:r w:rsidRPr="00C27E93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C27E93" w:rsidRPr="00C27E93" w:rsidRDefault="00C27E93" w:rsidP="00C27E93">
      <w:pPr>
        <w:ind w:firstLine="709"/>
        <w:jc w:val="both"/>
        <w:rPr>
          <w:sz w:val="28"/>
          <w:szCs w:val="28"/>
        </w:rPr>
      </w:pPr>
      <w:r w:rsidRPr="00C27E93">
        <w:rPr>
          <w:sz w:val="28"/>
          <w:szCs w:val="28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C27E93" w:rsidRDefault="00C27E93" w:rsidP="00C27E93">
      <w:pPr>
        <w:ind w:firstLine="709"/>
        <w:jc w:val="both"/>
        <w:rPr>
          <w:sz w:val="28"/>
          <w:szCs w:val="28"/>
        </w:rPr>
      </w:pPr>
      <w:r w:rsidRPr="00C27E93">
        <w:rPr>
          <w:sz w:val="28"/>
          <w:szCs w:val="28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C27E93" w:rsidRDefault="00C27E93" w:rsidP="00C27E93">
      <w:pPr>
        <w:ind w:firstLine="709"/>
        <w:jc w:val="both"/>
        <w:rPr>
          <w:sz w:val="28"/>
          <w:szCs w:val="28"/>
        </w:rPr>
      </w:pPr>
      <w:r w:rsidRPr="00C27E93">
        <w:rPr>
          <w:sz w:val="28"/>
          <w:szCs w:val="28"/>
        </w:rPr>
        <w:t xml:space="preserve">4. Муниципальным предприятиям и учреждениям, функции и полномочия </w:t>
      </w:r>
      <w:proofErr w:type="gramStart"/>
      <w:r w:rsidRPr="00C27E93">
        <w:rPr>
          <w:sz w:val="28"/>
          <w:szCs w:val="28"/>
        </w:rPr>
        <w:t>учредителя</w:t>
      </w:r>
      <w:proofErr w:type="gramEnd"/>
      <w:r w:rsidRPr="00C27E93">
        <w:rPr>
          <w:sz w:val="28"/>
          <w:szCs w:val="28"/>
        </w:rPr>
        <w:t xml:space="preserve"> в отношении которых осуществляет администрация </w:t>
      </w:r>
      <w:r>
        <w:rPr>
          <w:sz w:val="28"/>
          <w:szCs w:val="28"/>
        </w:rPr>
        <w:t>Вознесенского сельского поселения Лабинского района</w:t>
      </w:r>
      <w:r w:rsidRPr="00C27E93">
        <w:rPr>
          <w:sz w:val="28"/>
          <w:szCs w:val="28"/>
        </w:rPr>
        <w:t>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C27E93" w:rsidRPr="00C27E93" w:rsidRDefault="00C27E93" w:rsidP="00C27E93">
      <w:pPr>
        <w:ind w:firstLine="709"/>
        <w:jc w:val="both"/>
        <w:rPr>
          <w:sz w:val="28"/>
          <w:szCs w:val="28"/>
        </w:rPr>
      </w:pPr>
      <w:r w:rsidRPr="00C27E93">
        <w:rPr>
          <w:sz w:val="28"/>
          <w:szCs w:val="28"/>
        </w:rPr>
        <w:t>5. Утвердить рекомендуемую форму уведомления арендодателя о предоставлении отсрочки уплаты арендной платы согласно приложению 1.</w:t>
      </w:r>
    </w:p>
    <w:p w:rsidR="00C27E93" w:rsidRDefault="00C27E93" w:rsidP="00C27E93">
      <w:pPr>
        <w:ind w:firstLine="709"/>
        <w:jc w:val="both"/>
        <w:rPr>
          <w:sz w:val="28"/>
          <w:szCs w:val="28"/>
        </w:rPr>
      </w:pPr>
      <w:r w:rsidRPr="00C27E93">
        <w:rPr>
          <w:sz w:val="28"/>
          <w:szCs w:val="28"/>
        </w:rPr>
        <w:t>6. Утвердить рекомендуемую форму уведомления арендодателя о расторжении договора аренды без применения штрафн</w:t>
      </w:r>
      <w:r>
        <w:rPr>
          <w:sz w:val="28"/>
          <w:szCs w:val="28"/>
        </w:rPr>
        <w:t xml:space="preserve">ых санкций согласно приложению </w:t>
      </w:r>
      <w:r w:rsidRPr="00C27E93">
        <w:rPr>
          <w:sz w:val="28"/>
          <w:szCs w:val="28"/>
        </w:rPr>
        <w:t>2.</w:t>
      </w:r>
    </w:p>
    <w:p w:rsidR="00AC01A5" w:rsidRPr="00AC01A5" w:rsidRDefault="00AC01A5" w:rsidP="00AC01A5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7. </w:t>
      </w:r>
      <w:r w:rsidRPr="00AC01A5">
        <w:rPr>
          <w:bCs/>
          <w:sz w:val="28"/>
          <w:szCs w:val="28"/>
          <w:lang w:eastAsia="en-US"/>
        </w:rPr>
        <w:t>Главному специалисту администрации Плющенко Ю.А.  опубликовать настоящее постановление на сайте «Официальный интернет-портал Вознесенского сельского поселения Лабинского района» по адресу: http://chto-oms.ru и разместить на официальном сайте администрации Вознесенского сельского поселения Лабинского района http://spvozn.ru в информационно-телекоммуникационной сети «Интернет».</w:t>
      </w:r>
    </w:p>
    <w:p w:rsidR="006F5DFC" w:rsidRDefault="006F5DFC" w:rsidP="00AC01A5">
      <w:pPr>
        <w:ind w:firstLine="709"/>
        <w:jc w:val="both"/>
        <w:rPr>
          <w:bCs/>
          <w:sz w:val="28"/>
          <w:szCs w:val="28"/>
          <w:lang w:eastAsia="en-US"/>
        </w:rPr>
      </w:pPr>
    </w:p>
    <w:p w:rsidR="00AC01A5" w:rsidRPr="00AC01A5" w:rsidRDefault="00AC01A5" w:rsidP="00AC01A5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8</w:t>
      </w:r>
      <w:r w:rsidRPr="00AC01A5">
        <w:rPr>
          <w:bCs/>
          <w:sz w:val="28"/>
          <w:szCs w:val="28"/>
          <w:lang w:eastAsia="en-US"/>
        </w:rPr>
        <w:t xml:space="preserve">. </w:t>
      </w:r>
      <w:proofErr w:type="gramStart"/>
      <w:r w:rsidRPr="00AC01A5">
        <w:rPr>
          <w:bCs/>
          <w:sz w:val="28"/>
          <w:szCs w:val="28"/>
          <w:lang w:eastAsia="en-US"/>
        </w:rPr>
        <w:t>Контроль за</w:t>
      </w:r>
      <w:proofErr w:type="gramEnd"/>
      <w:r w:rsidRPr="00AC01A5">
        <w:rPr>
          <w:bCs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AC01A5" w:rsidRPr="00AC01A5" w:rsidRDefault="00AC01A5" w:rsidP="00AC01A5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9</w:t>
      </w:r>
      <w:r w:rsidRPr="00AC01A5">
        <w:rPr>
          <w:bCs/>
          <w:sz w:val="28"/>
          <w:szCs w:val="28"/>
          <w:lang w:eastAsia="en-US"/>
        </w:rPr>
        <w:t xml:space="preserve">. Постановление вступает в силу со дня его </w:t>
      </w:r>
      <w:r>
        <w:rPr>
          <w:bCs/>
          <w:sz w:val="28"/>
          <w:szCs w:val="28"/>
          <w:lang w:eastAsia="en-US"/>
        </w:rPr>
        <w:t xml:space="preserve">официального </w:t>
      </w:r>
      <w:r w:rsidRPr="00AC01A5">
        <w:rPr>
          <w:bCs/>
          <w:sz w:val="28"/>
          <w:szCs w:val="28"/>
          <w:lang w:eastAsia="en-US"/>
        </w:rPr>
        <w:t xml:space="preserve">опубликования. </w:t>
      </w:r>
    </w:p>
    <w:p w:rsidR="007A27F1" w:rsidRDefault="007A27F1" w:rsidP="00DD2167">
      <w:pPr>
        <w:rPr>
          <w:sz w:val="28"/>
          <w:szCs w:val="28"/>
        </w:rPr>
      </w:pPr>
    </w:p>
    <w:p w:rsidR="00701D9C" w:rsidRPr="007A27F1" w:rsidRDefault="00701D9C" w:rsidP="00DD2167">
      <w:pPr>
        <w:rPr>
          <w:sz w:val="28"/>
          <w:szCs w:val="28"/>
        </w:rPr>
      </w:pPr>
    </w:p>
    <w:p w:rsidR="00DC1A75" w:rsidRDefault="00DC1A75" w:rsidP="00DD21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C1A75" w:rsidRDefault="00DC1A75" w:rsidP="00DD2167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Вознесен</w:t>
      </w:r>
      <w:r w:rsidRPr="001E11E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</w:t>
      </w:r>
      <w:r w:rsidRPr="001E11EF">
        <w:rPr>
          <w:sz w:val="28"/>
          <w:szCs w:val="28"/>
        </w:rPr>
        <w:t>оселения</w:t>
      </w:r>
    </w:p>
    <w:p w:rsidR="007913C7" w:rsidRDefault="00DC1A75" w:rsidP="00DD2167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А.Н</w:t>
      </w:r>
      <w:r w:rsidRPr="001E11EF">
        <w:rPr>
          <w:sz w:val="28"/>
          <w:szCs w:val="28"/>
        </w:rPr>
        <w:t xml:space="preserve">. </w:t>
      </w:r>
      <w:r>
        <w:rPr>
          <w:sz w:val="28"/>
          <w:szCs w:val="28"/>
        </w:rPr>
        <w:t>Ноздринов</w:t>
      </w:r>
    </w:p>
    <w:p w:rsidR="00B05EB9" w:rsidRDefault="00B05EB9" w:rsidP="00DD2167">
      <w:pPr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CBE" w:rsidRDefault="00190CBE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CBE" w:rsidRDefault="00190CBE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CBE" w:rsidRDefault="00190CBE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CBE" w:rsidRDefault="00190CBE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CBE" w:rsidRDefault="00190CBE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CBE" w:rsidRDefault="00190CBE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CBE" w:rsidRDefault="00190CBE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CBE" w:rsidRDefault="00190CBE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CBE" w:rsidRDefault="00190CBE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CBE" w:rsidRDefault="00190CBE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CBE" w:rsidRDefault="00190CBE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CBE" w:rsidRDefault="00190CBE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CBE" w:rsidRDefault="00190CBE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CBE" w:rsidRDefault="00190CBE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CBE" w:rsidRDefault="00190CBE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CBE" w:rsidRDefault="00190CBE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CBE" w:rsidRDefault="00190CBE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Pr="00AC01A5" w:rsidRDefault="00AC01A5" w:rsidP="00AC01A5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AC01A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AC01A5" w:rsidRPr="00AC01A5" w:rsidRDefault="00AC01A5" w:rsidP="00AC01A5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AC01A5" w:rsidRPr="00AC01A5" w:rsidRDefault="00AC01A5" w:rsidP="00AC01A5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AC01A5">
        <w:rPr>
          <w:sz w:val="28"/>
          <w:szCs w:val="28"/>
        </w:rPr>
        <w:t>УТВЕРЖДЕНА</w:t>
      </w:r>
    </w:p>
    <w:p w:rsidR="00AC01A5" w:rsidRPr="00AC01A5" w:rsidRDefault="00AC01A5" w:rsidP="00AC01A5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AC01A5">
        <w:rPr>
          <w:sz w:val="28"/>
          <w:szCs w:val="28"/>
        </w:rPr>
        <w:t>постановлением администрации Вознесенского сельского поселения Лабинского района</w:t>
      </w:r>
    </w:p>
    <w:p w:rsidR="00AC01A5" w:rsidRDefault="00AC01A5" w:rsidP="00AC01A5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AC01A5">
        <w:rPr>
          <w:sz w:val="28"/>
          <w:szCs w:val="28"/>
        </w:rPr>
        <w:t xml:space="preserve">от </w:t>
      </w:r>
      <w:r w:rsidR="00791BDB">
        <w:rPr>
          <w:sz w:val="28"/>
          <w:szCs w:val="28"/>
        </w:rPr>
        <w:t>28.12.2022</w:t>
      </w:r>
      <w:r w:rsidRPr="00AC01A5">
        <w:rPr>
          <w:sz w:val="28"/>
          <w:szCs w:val="28"/>
        </w:rPr>
        <w:t xml:space="preserve"> № </w:t>
      </w:r>
      <w:r w:rsidR="00791BDB">
        <w:rPr>
          <w:sz w:val="28"/>
          <w:szCs w:val="28"/>
        </w:rPr>
        <w:t>349</w:t>
      </w:r>
    </w:p>
    <w:p w:rsidR="00AC01A5" w:rsidRDefault="00AC01A5" w:rsidP="00AC01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0515" w:rsidRDefault="00AC01A5" w:rsidP="00AC01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0515">
        <w:rPr>
          <w:b/>
          <w:sz w:val="28"/>
          <w:szCs w:val="28"/>
        </w:rPr>
        <w:t>Форма увед</w:t>
      </w:r>
      <w:r w:rsidR="00040515" w:rsidRPr="00040515">
        <w:rPr>
          <w:b/>
          <w:sz w:val="28"/>
          <w:szCs w:val="28"/>
        </w:rPr>
        <w:t>омления</w:t>
      </w:r>
    </w:p>
    <w:p w:rsidR="00AC01A5" w:rsidRPr="00040515" w:rsidRDefault="00040515" w:rsidP="00AC01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0515">
        <w:rPr>
          <w:b/>
          <w:sz w:val="28"/>
          <w:szCs w:val="28"/>
        </w:rPr>
        <w:t xml:space="preserve"> арендодателя  </w:t>
      </w:r>
      <w:r w:rsidR="00AC01A5" w:rsidRPr="00040515">
        <w:rPr>
          <w:b/>
          <w:sz w:val="28"/>
          <w:szCs w:val="28"/>
        </w:rPr>
        <w:t>о предоставлении отсрочки уплаты арендной платы</w:t>
      </w: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515" w:rsidRPr="00040515" w:rsidRDefault="00040515" w:rsidP="00040515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</w:t>
      </w:r>
    </w:p>
    <w:p w:rsidR="00040515" w:rsidRPr="00040515" w:rsidRDefault="00040515" w:rsidP="00040515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(наименование арендодателя)</w:t>
      </w:r>
    </w:p>
    <w:p w:rsidR="00040515" w:rsidRPr="00040515" w:rsidRDefault="00040515" w:rsidP="00040515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</w:t>
      </w:r>
    </w:p>
    <w:p w:rsidR="00040515" w:rsidRPr="00040515" w:rsidRDefault="00040515" w:rsidP="00040515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(адрес)</w:t>
      </w:r>
    </w:p>
    <w:p w:rsidR="00040515" w:rsidRPr="00040515" w:rsidRDefault="00040515" w:rsidP="00040515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040515">
        <w:rPr>
          <w:sz w:val="28"/>
          <w:szCs w:val="28"/>
        </w:rPr>
        <w:t>т _______________</w:t>
      </w:r>
      <w:r>
        <w:rPr>
          <w:sz w:val="28"/>
          <w:szCs w:val="28"/>
        </w:rPr>
        <w:t>___________________________</w:t>
      </w:r>
      <w:r w:rsidRPr="00040515">
        <w:rPr>
          <w:sz w:val="28"/>
          <w:szCs w:val="28"/>
        </w:rPr>
        <w:t xml:space="preserve"> (Ф. И. О. арендатора /</w:t>
      </w:r>
      <w:proofErr w:type="gramEnd"/>
    </w:p>
    <w:p w:rsidR="00040515" w:rsidRPr="00040515" w:rsidRDefault="00040515" w:rsidP="00040515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</w:t>
      </w:r>
      <w:r w:rsidRPr="00040515">
        <w:rPr>
          <w:sz w:val="28"/>
          <w:szCs w:val="28"/>
        </w:rPr>
        <w:t>Ф. И. О. арендатора, являющегося единственным учредителем (участником)</w:t>
      </w:r>
    </w:p>
    <w:p w:rsidR="00040515" w:rsidRPr="00040515" w:rsidRDefault="00040515" w:rsidP="00040515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</w:t>
      </w:r>
    </w:p>
    <w:p w:rsidR="00040515" w:rsidRPr="00040515" w:rsidRDefault="00040515" w:rsidP="00040515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и руководителем (наименование юридического лица)</w:t>
      </w:r>
    </w:p>
    <w:p w:rsidR="00040515" w:rsidRPr="00040515" w:rsidRDefault="00040515" w:rsidP="00040515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СНИЛС/ИНН: _____________________________________</w:t>
      </w:r>
    </w:p>
    <w:p w:rsidR="00040515" w:rsidRPr="00040515" w:rsidRDefault="00040515" w:rsidP="00040515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Паспорт: _________________________________________</w:t>
      </w:r>
    </w:p>
    <w:p w:rsidR="00040515" w:rsidRPr="00040515" w:rsidRDefault="00040515" w:rsidP="00040515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(серия, номер)</w:t>
      </w:r>
    </w:p>
    <w:p w:rsidR="00040515" w:rsidRPr="00040515" w:rsidRDefault="00040515" w:rsidP="00040515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Выдан  ___________</w:t>
      </w:r>
      <w:r>
        <w:rPr>
          <w:sz w:val="28"/>
          <w:szCs w:val="28"/>
        </w:rPr>
        <w:t>_______________________________</w:t>
      </w:r>
    </w:p>
    <w:p w:rsidR="00040515" w:rsidRPr="00040515" w:rsidRDefault="00040515" w:rsidP="00040515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(кем и когда)</w:t>
      </w:r>
    </w:p>
    <w:p w:rsidR="00040515" w:rsidRPr="00040515" w:rsidRDefault="00040515" w:rsidP="00040515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  <w:r w:rsidRPr="00040515">
        <w:rPr>
          <w:sz w:val="28"/>
          <w:szCs w:val="28"/>
        </w:rPr>
        <w:t>,</w:t>
      </w:r>
    </w:p>
    <w:p w:rsidR="00040515" w:rsidRPr="00040515" w:rsidRDefault="00040515" w:rsidP="00040515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proofErr w:type="gramStart"/>
      <w:r w:rsidRPr="00040515">
        <w:rPr>
          <w:sz w:val="28"/>
          <w:szCs w:val="28"/>
        </w:rPr>
        <w:t>зарегистрированный</w:t>
      </w:r>
      <w:proofErr w:type="gramEnd"/>
      <w:r w:rsidRPr="00040515">
        <w:rPr>
          <w:sz w:val="28"/>
          <w:szCs w:val="28"/>
        </w:rPr>
        <w:t xml:space="preserve"> (-</w:t>
      </w:r>
      <w:proofErr w:type="spellStart"/>
      <w:r w:rsidRPr="00040515">
        <w:rPr>
          <w:sz w:val="28"/>
          <w:szCs w:val="28"/>
        </w:rPr>
        <w:t>ая</w:t>
      </w:r>
      <w:proofErr w:type="spellEnd"/>
      <w:r w:rsidRPr="00040515">
        <w:rPr>
          <w:sz w:val="28"/>
          <w:szCs w:val="28"/>
        </w:rPr>
        <w:t>) по адресу:__________________</w:t>
      </w:r>
    </w:p>
    <w:p w:rsidR="00040515" w:rsidRPr="00040515" w:rsidRDefault="00040515" w:rsidP="00040515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____________________________________________________________________________________</w:t>
      </w:r>
    </w:p>
    <w:p w:rsidR="00040515" w:rsidRPr="00040515" w:rsidRDefault="00040515" w:rsidP="00040515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телефон: __________________________________________</w:t>
      </w:r>
    </w:p>
    <w:p w:rsidR="00040515" w:rsidRPr="00040515" w:rsidRDefault="00040515" w:rsidP="00040515">
      <w:pPr>
        <w:autoSpaceDE w:val="0"/>
        <w:autoSpaceDN w:val="0"/>
        <w:adjustRightInd w:val="0"/>
        <w:ind w:left="368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адрес электронной почты: ___________________________</w:t>
      </w:r>
    </w:p>
    <w:p w:rsidR="00040515" w:rsidRDefault="00040515" w:rsidP="00040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515" w:rsidRPr="00040515" w:rsidRDefault="00040515" w:rsidP="000405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515">
        <w:rPr>
          <w:sz w:val="28"/>
          <w:szCs w:val="28"/>
        </w:rPr>
        <w:t xml:space="preserve">УВЕДОМЛЕНИЕ </w:t>
      </w:r>
    </w:p>
    <w:p w:rsidR="00040515" w:rsidRPr="00040515" w:rsidRDefault="00040515" w:rsidP="000405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515">
        <w:rPr>
          <w:sz w:val="28"/>
          <w:szCs w:val="28"/>
        </w:rPr>
        <w:t>о предоставлении отсрочки уплаты арендной платы</w:t>
      </w:r>
    </w:p>
    <w:p w:rsidR="00040515" w:rsidRPr="00040515" w:rsidRDefault="00040515" w:rsidP="00040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515">
        <w:rPr>
          <w:sz w:val="28"/>
          <w:szCs w:val="28"/>
        </w:rPr>
        <w:lastRenderedPageBreak/>
        <w:t xml:space="preserve">На основании подпункта 1 пункта 1 /пункта 4 (нужное подчеркнуть) постановления администрации </w:t>
      </w:r>
      <w:r>
        <w:rPr>
          <w:sz w:val="28"/>
          <w:szCs w:val="28"/>
        </w:rPr>
        <w:t>Вознесенского сельского поселения Лабинского района</w:t>
      </w:r>
      <w:r w:rsidRPr="00040515">
        <w:rPr>
          <w:sz w:val="28"/>
          <w:szCs w:val="28"/>
        </w:rPr>
        <w:t xml:space="preserve"> от ____</w:t>
      </w:r>
      <w:r>
        <w:rPr>
          <w:sz w:val="28"/>
          <w:szCs w:val="28"/>
        </w:rPr>
        <w:t>___________</w:t>
      </w:r>
      <w:r w:rsidRPr="00040515">
        <w:rPr>
          <w:sz w:val="28"/>
          <w:szCs w:val="28"/>
        </w:rPr>
        <w:t xml:space="preserve"> №______ 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_______________________ (указать номер договора) </w:t>
      </w:r>
      <w:proofErr w:type="gramStart"/>
      <w:r w:rsidRPr="00040515">
        <w:rPr>
          <w:sz w:val="28"/>
          <w:szCs w:val="28"/>
        </w:rPr>
        <w:t>от</w:t>
      </w:r>
      <w:proofErr w:type="gramEnd"/>
      <w:r w:rsidRPr="00040515">
        <w:rPr>
          <w:sz w:val="28"/>
          <w:szCs w:val="28"/>
        </w:rPr>
        <w:t xml:space="preserve"> _____________________(указать число, месяц, год). </w:t>
      </w:r>
    </w:p>
    <w:p w:rsidR="00040515" w:rsidRPr="00040515" w:rsidRDefault="00040515" w:rsidP="00040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0515">
        <w:rPr>
          <w:sz w:val="28"/>
          <w:szCs w:val="28"/>
        </w:rPr>
        <w:t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Федерации»/прохождением мной военной службы по контракту, заключенному в соответствии с пунктом 7 статьи 38 Федерально</w:t>
      </w:r>
      <w:r>
        <w:rPr>
          <w:sz w:val="28"/>
          <w:szCs w:val="28"/>
        </w:rPr>
        <w:t xml:space="preserve">го закона от 28 марта 1998 г. </w:t>
      </w:r>
      <w:r w:rsidRPr="00040515">
        <w:rPr>
          <w:sz w:val="28"/>
          <w:szCs w:val="28"/>
        </w:rPr>
        <w:t>№ 53-ФЗ «О воинской обязанности</w:t>
      </w:r>
      <w:proofErr w:type="gramEnd"/>
      <w:r w:rsidRPr="00040515">
        <w:rPr>
          <w:sz w:val="28"/>
          <w:szCs w:val="28"/>
        </w:rPr>
        <w:t xml:space="preserve"> </w:t>
      </w:r>
      <w:proofErr w:type="gramStart"/>
      <w:r w:rsidRPr="00040515">
        <w:rPr>
          <w:sz w:val="28"/>
          <w:szCs w:val="28"/>
        </w:rPr>
        <w:t>и военной службе»/заключением мной контракта о добровольном содействии в выполнении задач, возложенных на Вооруженные Силы Российской Федерации (нужное подчеркнуть), прошу предоставить мне отсрочку уплаты арендной платы на период прохождения мной военной службы по 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(нужное подчеркнуть), начиная  с ______________(указать число, месяц, год).</w:t>
      </w:r>
      <w:proofErr w:type="gramEnd"/>
    </w:p>
    <w:p w:rsidR="00040515" w:rsidRPr="00040515" w:rsidRDefault="00040515" w:rsidP="00040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Приложение:</w:t>
      </w:r>
    </w:p>
    <w:p w:rsidR="00040515" w:rsidRPr="00040515" w:rsidRDefault="00040515" w:rsidP="00040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_______________________________________________________________</w:t>
      </w:r>
    </w:p>
    <w:p w:rsidR="00040515" w:rsidRPr="00040515" w:rsidRDefault="00040515" w:rsidP="00040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0515">
        <w:rPr>
          <w:sz w:val="28"/>
          <w:szCs w:val="28"/>
        </w:rPr>
        <w:t>копии документов, подтверждающих статус прохождения военной службы по частичной мобилизации в Вооруженн</w:t>
      </w:r>
      <w:r>
        <w:rPr>
          <w:sz w:val="28"/>
          <w:szCs w:val="28"/>
        </w:rPr>
        <w:t xml:space="preserve">ых Силах Российской Федерации / </w:t>
      </w:r>
      <w:r w:rsidRPr="00040515">
        <w:rPr>
          <w:sz w:val="28"/>
          <w:szCs w:val="28"/>
        </w:rPr>
        <w:t>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proofErr w:type="gramEnd"/>
    </w:p>
    <w:p w:rsidR="00040515" w:rsidRDefault="00040515" w:rsidP="000405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0515" w:rsidRDefault="00040515" w:rsidP="000405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0515" w:rsidRDefault="00040515" w:rsidP="000405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515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</w:t>
      </w:r>
    </w:p>
    <w:p w:rsidR="00040515" w:rsidRPr="00040515" w:rsidRDefault="00040515" w:rsidP="00040515">
      <w:pPr>
        <w:autoSpaceDE w:val="0"/>
        <w:autoSpaceDN w:val="0"/>
        <w:adjustRightInd w:val="0"/>
        <w:jc w:val="center"/>
      </w:pPr>
      <w:r w:rsidRPr="00040515">
        <w:rPr>
          <w:sz w:val="28"/>
          <w:szCs w:val="28"/>
        </w:rPr>
        <w:t xml:space="preserve"> </w:t>
      </w:r>
      <w:r w:rsidRPr="00040515">
        <w:t>( должность, подпись, инициалы, фамилия)</w:t>
      </w:r>
    </w:p>
    <w:p w:rsidR="00040515" w:rsidRDefault="00040515" w:rsidP="00040515">
      <w:pPr>
        <w:autoSpaceDE w:val="0"/>
        <w:autoSpaceDN w:val="0"/>
        <w:adjustRightInd w:val="0"/>
        <w:jc w:val="center"/>
      </w:pPr>
      <w:r w:rsidRPr="00040515">
        <w:t>____________________________________________________________________</w:t>
      </w:r>
    </w:p>
    <w:p w:rsidR="00AC01A5" w:rsidRPr="00040515" w:rsidRDefault="00040515" w:rsidP="00040515">
      <w:pPr>
        <w:autoSpaceDE w:val="0"/>
        <w:autoSpaceDN w:val="0"/>
        <w:adjustRightInd w:val="0"/>
        <w:jc w:val="center"/>
      </w:pPr>
      <w:r w:rsidRPr="00040515">
        <w:t xml:space="preserve"> ( число, месяц, год)</w:t>
      </w: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1A5" w:rsidRDefault="00AC01A5" w:rsidP="00A11C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515" w:rsidRPr="00040515" w:rsidRDefault="00040515" w:rsidP="000405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Глава администрации</w:t>
      </w:r>
    </w:p>
    <w:p w:rsidR="00040515" w:rsidRPr="00040515" w:rsidRDefault="00040515" w:rsidP="000405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Вознесенского сельского поселения</w:t>
      </w:r>
    </w:p>
    <w:p w:rsidR="00AC01A5" w:rsidRDefault="00040515" w:rsidP="000405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0515">
        <w:rPr>
          <w:sz w:val="28"/>
          <w:szCs w:val="28"/>
        </w:rPr>
        <w:t xml:space="preserve">Лабинского района                                                                      </w:t>
      </w:r>
      <w:r>
        <w:rPr>
          <w:sz w:val="28"/>
          <w:szCs w:val="28"/>
        </w:rPr>
        <w:t xml:space="preserve">  </w:t>
      </w:r>
      <w:r w:rsidRPr="00040515">
        <w:rPr>
          <w:sz w:val="28"/>
          <w:szCs w:val="28"/>
        </w:rPr>
        <w:t xml:space="preserve">   А.Н. Ноздринов</w:t>
      </w:r>
    </w:p>
    <w:p w:rsidR="00040515" w:rsidRDefault="00040515" w:rsidP="00040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515" w:rsidRDefault="00040515" w:rsidP="00040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515" w:rsidRDefault="00040515" w:rsidP="00040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515" w:rsidRDefault="00040515" w:rsidP="00040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515" w:rsidRDefault="00040515" w:rsidP="00040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515" w:rsidRPr="00040515" w:rsidRDefault="00040515" w:rsidP="00040515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0405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040515" w:rsidRPr="00040515" w:rsidRDefault="00040515" w:rsidP="00040515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040515" w:rsidRPr="00040515" w:rsidRDefault="00040515" w:rsidP="00040515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УТВЕРЖДЕНА</w:t>
      </w:r>
    </w:p>
    <w:p w:rsidR="00040515" w:rsidRPr="00040515" w:rsidRDefault="00040515" w:rsidP="00040515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постановлением администрации Вознесенского сельского поселения Лабинского района</w:t>
      </w:r>
    </w:p>
    <w:p w:rsidR="00040515" w:rsidRPr="00040515" w:rsidRDefault="00040515" w:rsidP="00040515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040515">
        <w:rPr>
          <w:sz w:val="28"/>
          <w:szCs w:val="28"/>
        </w:rPr>
        <w:t xml:space="preserve">от </w:t>
      </w:r>
      <w:r w:rsidR="00791BDB">
        <w:rPr>
          <w:sz w:val="28"/>
          <w:szCs w:val="28"/>
        </w:rPr>
        <w:t>28.12.2022</w:t>
      </w:r>
      <w:r w:rsidRPr="00040515">
        <w:rPr>
          <w:sz w:val="28"/>
          <w:szCs w:val="28"/>
        </w:rPr>
        <w:t xml:space="preserve"> № </w:t>
      </w:r>
      <w:r w:rsidR="00791BDB">
        <w:rPr>
          <w:sz w:val="28"/>
          <w:szCs w:val="28"/>
        </w:rPr>
        <w:t>349</w:t>
      </w:r>
    </w:p>
    <w:p w:rsidR="00AC01A5" w:rsidRDefault="00AC01A5" w:rsidP="00040515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040515" w:rsidRDefault="00040515" w:rsidP="000405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0515">
        <w:rPr>
          <w:b/>
          <w:sz w:val="28"/>
          <w:szCs w:val="28"/>
        </w:rPr>
        <w:t>Форма уведомления</w:t>
      </w:r>
    </w:p>
    <w:p w:rsidR="009B0A35" w:rsidRDefault="009B0A35" w:rsidP="000405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0A35">
        <w:rPr>
          <w:b/>
          <w:sz w:val="28"/>
          <w:szCs w:val="28"/>
        </w:rPr>
        <w:t xml:space="preserve">арендодателя </w:t>
      </w:r>
      <w:r w:rsidR="00040515" w:rsidRPr="00040515">
        <w:rPr>
          <w:b/>
          <w:sz w:val="28"/>
          <w:szCs w:val="28"/>
        </w:rPr>
        <w:t xml:space="preserve">о расторжении договора аренды без применения </w:t>
      </w:r>
    </w:p>
    <w:p w:rsidR="00AC01A5" w:rsidRDefault="00040515" w:rsidP="000405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0515">
        <w:rPr>
          <w:b/>
          <w:sz w:val="28"/>
          <w:szCs w:val="28"/>
        </w:rPr>
        <w:t>штрафных санкций</w:t>
      </w:r>
    </w:p>
    <w:p w:rsidR="00040515" w:rsidRDefault="00040515" w:rsidP="000405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0515" w:rsidRPr="00040515" w:rsidRDefault="00040515" w:rsidP="00040515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_______________________________________</w:t>
      </w:r>
    </w:p>
    <w:p w:rsidR="00040515" w:rsidRPr="009B0A35" w:rsidRDefault="00040515" w:rsidP="00040515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9B0A35">
        <w:rPr>
          <w:sz w:val="28"/>
          <w:szCs w:val="28"/>
        </w:rPr>
        <w:t>(наименование арендодателя)</w:t>
      </w:r>
    </w:p>
    <w:p w:rsidR="00040515" w:rsidRPr="009B0A35" w:rsidRDefault="00040515" w:rsidP="00040515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9B0A35">
        <w:rPr>
          <w:sz w:val="28"/>
          <w:szCs w:val="28"/>
        </w:rPr>
        <w:t>_______________________________________</w:t>
      </w:r>
    </w:p>
    <w:p w:rsidR="00040515" w:rsidRPr="009B0A35" w:rsidRDefault="00040515" w:rsidP="00040515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9B0A35">
        <w:rPr>
          <w:sz w:val="28"/>
          <w:szCs w:val="28"/>
        </w:rPr>
        <w:t>(адрес)</w:t>
      </w:r>
    </w:p>
    <w:p w:rsidR="00040515" w:rsidRPr="009B0A35" w:rsidRDefault="00040515" w:rsidP="00040515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9B0A35">
        <w:rPr>
          <w:sz w:val="28"/>
          <w:szCs w:val="28"/>
        </w:rPr>
        <w:t>от _______________</w:t>
      </w:r>
      <w:r w:rsidR="009B0A35" w:rsidRPr="009B0A35">
        <w:rPr>
          <w:sz w:val="28"/>
          <w:szCs w:val="28"/>
        </w:rPr>
        <w:t>________________________</w:t>
      </w:r>
    </w:p>
    <w:p w:rsidR="00040515" w:rsidRPr="009B0A35" w:rsidRDefault="00040515" w:rsidP="00040515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proofErr w:type="gramStart"/>
      <w:r w:rsidRPr="009B0A35">
        <w:rPr>
          <w:bCs/>
          <w:sz w:val="28"/>
          <w:szCs w:val="28"/>
        </w:rPr>
        <w:t xml:space="preserve">(Ф. И. О. арендатора </w:t>
      </w:r>
      <w:r w:rsidRPr="009B0A35">
        <w:rPr>
          <w:sz w:val="28"/>
          <w:szCs w:val="28"/>
        </w:rPr>
        <w:t>/</w:t>
      </w:r>
      <w:proofErr w:type="gramEnd"/>
    </w:p>
    <w:p w:rsidR="00040515" w:rsidRPr="009B0A35" w:rsidRDefault="00040515" w:rsidP="00040515">
      <w:pPr>
        <w:autoSpaceDE w:val="0"/>
        <w:autoSpaceDN w:val="0"/>
        <w:adjustRightInd w:val="0"/>
        <w:ind w:left="4111"/>
        <w:jc w:val="both"/>
        <w:rPr>
          <w:bCs/>
          <w:sz w:val="28"/>
          <w:szCs w:val="28"/>
        </w:rPr>
      </w:pPr>
      <w:r w:rsidRPr="009B0A35">
        <w:rPr>
          <w:sz w:val="28"/>
          <w:szCs w:val="28"/>
        </w:rPr>
        <w:t>__________________</w:t>
      </w:r>
      <w:r w:rsidR="009B0A35">
        <w:rPr>
          <w:sz w:val="28"/>
          <w:szCs w:val="28"/>
        </w:rPr>
        <w:t>_____________________</w:t>
      </w:r>
      <w:r w:rsidRPr="009B0A35">
        <w:rPr>
          <w:bCs/>
          <w:sz w:val="28"/>
          <w:szCs w:val="28"/>
        </w:rPr>
        <w:t>Ф. И. О. арендатора, являющегося единственным учредителем</w:t>
      </w:r>
      <w:r w:rsidRPr="009B0A35">
        <w:rPr>
          <w:sz w:val="28"/>
          <w:szCs w:val="28"/>
        </w:rPr>
        <w:t xml:space="preserve"> </w:t>
      </w:r>
      <w:r w:rsidRPr="009B0A35">
        <w:rPr>
          <w:bCs/>
          <w:sz w:val="28"/>
          <w:szCs w:val="28"/>
        </w:rPr>
        <w:t>(участником)</w:t>
      </w:r>
    </w:p>
    <w:p w:rsidR="00040515" w:rsidRPr="009B0A35" w:rsidRDefault="00040515" w:rsidP="00040515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9B0A35">
        <w:rPr>
          <w:sz w:val="28"/>
          <w:szCs w:val="28"/>
        </w:rPr>
        <w:t>___________________</w:t>
      </w:r>
      <w:r w:rsidR="009B0A35">
        <w:rPr>
          <w:sz w:val="28"/>
          <w:szCs w:val="28"/>
        </w:rPr>
        <w:t>____________________</w:t>
      </w:r>
    </w:p>
    <w:p w:rsidR="00040515" w:rsidRPr="009B0A35" w:rsidRDefault="00040515" w:rsidP="00040515">
      <w:pPr>
        <w:autoSpaceDE w:val="0"/>
        <w:autoSpaceDN w:val="0"/>
        <w:adjustRightInd w:val="0"/>
        <w:ind w:left="4111"/>
        <w:jc w:val="both"/>
        <w:rPr>
          <w:bCs/>
          <w:sz w:val="28"/>
          <w:szCs w:val="28"/>
        </w:rPr>
      </w:pPr>
      <w:r w:rsidRPr="009B0A35">
        <w:rPr>
          <w:bCs/>
          <w:sz w:val="28"/>
          <w:szCs w:val="28"/>
        </w:rPr>
        <w:t>и руководителем (наименование юридического лица)</w:t>
      </w:r>
    </w:p>
    <w:p w:rsidR="00040515" w:rsidRPr="009B0A35" w:rsidRDefault="00040515" w:rsidP="00040515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9B0A35">
        <w:rPr>
          <w:sz w:val="28"/>
          <w:szCs w:val="28"/>
        </w:rPr>
        <w:t>СНИЛС/ИНН: _____________________________________</w:t>
      </w:r>
    </w:p>
    <w:p w:rsidR="00040515" w:rsidRPr="009B0A35" w:rsidRDefault="00040515" w:rsidP="00040515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9B0A35">
        <w:rPr>
          <w:sz w:val="28"/>
          <w:szCs w:val="28"/>
        </w:rPr>
        <w:t>Паспорт: _________</w:t>
      </w:r>
      <w:r w:rsidR="009B0A35">
        <w:rPr>
          <w:sz w:val="28"/>
          <w:szCs w:val="28"/>
        </w:rPr>
        <w:t>_____________________________</w:t>
      </w:r>
    </w:p>
    <w:p w:rsidR="00040515" w:rsidRPr="009B0A35" w:rsidRDefault="00040515" w:rsidP="00040515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9B0A35">
        <w:rPr>
          <w:sz w:val="28"/>
          <w:szCs w:val="28"/>
        </w:rPr>
        <w:t>(серия, номер)</w:t>
      </w:r>
    </w:p>
    <w:p w:rsidR="00040515" w:rsidRPr="009B0A35" w:rsidRDefault="00040515" w:rsidP="00040515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9B0A35">
        <w:rPr>
          <w:sz w:val="28"/>
          <w:szCs w:val="28"/>
        </w:rPr>
        <w:t>Выдан  ___________</w:t>
      </w:r>
      <w:r w:rsidR="009B0A35">
        <w:rPr>
          <w:sz w:val="28"/>
          <w:szCs w:val="28"/>
        </w:rPr>
        <w:t>____________________________</w:t>
      </w:r>
    </w:p>
    <w:p w:rsidR="00040515" w:rsidRPr="009B0A35" w:rsidRDefault="00040515" w:rsidP="00040515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9B0A35">
        <w:rPr>
          <w:sz w:val="28"/>
          <w:szCs w:val="28"/>
        </w:rPr>
        <w:t>(кем и когда)</w:t>
      </w:r>
    </w:p>
    <w:p w:rsidR="00040515" w:rsidRPr="009B0A35" w:rsidRDefault="00040515" w:rsidP="00040515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9B0A35">
        <w:rPr>
          <w:sz w:val="28"/>
          <w:szCs w:val="28"/>
        </w:rPr>
        <w:t>_______</w:t>
      </w:r>
      <w:r w:rsidR="009B0A35">
        <w:rPr>
          <w:sz w:val="28"/>
          <w:szCs w:val="28"/>
        </w:rPr>
        <w:t>_______________________________</w:t>
      </w:r>
      <w:r w:rsidRPr="009B0A35">
        <w:rPr>
          <w:sz w:val="28"/>
          <w:szCs w:val="28"/>
        </w:rPr>
        <w:t>,</w:t>
      </w:r>
    </w:p>
    <w:p w:rsidR="00040515" w:rsidRPr="009B0A35" w:rsidRDefault="00040515" w:rsidP="00040515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proofErr w:type="gramStart"/>
      <w:r w:rsidRPr="009B0A35">
        <w:rPr>
          <w:sz w:val="28"/>
          <w:szCs w:val="28"/>
        </w:rPr>
        <w:t>зарегистрированный</w:t>
      </w:r>
      <w:proofErr w:type="gramEnd"/>
      <w:r w:rsidRPr="009B0A35">
        <w:rPr>
          <w:sz w:val="28"/>
          <w:szCs w:val="28"/>
        </w:rPr>
        <w:t xml:space="preserve"> (-</w:t>
      </w:r>
      <w:proofErr w:type="spellStart"/>
      <w:r w:rsidRPr="009B0A35">
        <w:rPr>
          <w:sz w:val="28"/>
          <w:szCs w:val="28"/>
        </w:rPr>
        <w:t>ая</w:t>
      </w:r>
      <w:proofErr w:type="spellEnd"/>
      <w:r w:rsidRPr="009B0A35">
        <w:rPr>
          <w:sz w:val="28"/>
          <w:szCs w:val="28"/>
        </w:rPr>
        <w:t>) по адресу:__________________</w:t>
      </w:r>
    </w:p>
    <w:p w:rsidR="00040515" w:rsidRPr="009B0A35" w:rsidRDefault="00040515" w:rsidP="00040515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9B0A35">
        <w:rPr>
          <w:sz w:val="28"/>
          <w:szCs w:val="28"/>
        </w:rPr>
        <w:t>_______________________________________</w:t>
      </w:r>
    </w:p>
    <w:p w:rsidR="00040515" w:rsidRPr="009B0A35" w:rsidRDefault="00040515" w:rsidP="009B0A35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9B0A35">
        <w:rPr>
          <w:sz w:val="28"/>
          <w:szCs w:val="28"/>
        </w:rPr>
        <w:t>телефон: __________</w:t>
      </w:r>
      <w:r w:rsidR="009B0A35">
        <w:rPr>
          <w:sz w:val="28"/>
          <w:szCs w:val="28"/>
        </w:rPr>
        <w:t>_____________________________</w:t>
      </w:r>
    </w:p>
    <w:p w:rsidR="00040515" w:rsidRPr="00040515" w:rsidRDefault="00040515" w:rsidP="009B0A35">
      <w:pPr>
        <w:autoSpaceDE w:val="0"/>
        <w:autoSpaceDN w:val="0"/>
        <w:adjustRightInd w:val="0"/>
        <w:ind w:left="4111"/>
        <w:jc w:val="both"/>
        <w:rPr>
          <w:b/>
          <w:sz w:val="28"/>
          <w:szCs w:val="28"/>
        </w:rPr>
      </w:pPr>
      <w:r w:rsidRPr="009B0A35">
        <w:rPr>
          <w:sz w:val="28"/>
          <w:szCs w:val="28"/>
        </w:rPr>
        <w:t>адрес электронной почты:</w:t>
      </w:r>
      <w:r w:rsidRPr="00040515">
        <w:rPr>
          <w:b/>
          <w:sz w:val="28"/>
          <w:szCs w:val="28"/>
        </w:rPr>
        <w:t xml:space="preserve"> ___________________________</w:t>
      </w:r>
    </w:p>
    <w:p w:rsidR="009B0A35" w:rsidRDefault="009B0A35" w:rsidP="00040515">
      <w:pPr>
        <w:autoSpaceDE w:val="0"/>
        <w:autoSpaceDN w:val="0"/>
        <w:adjustRightInd w:val="0"/>
        <w:ind w:left="4111"/>
        <w:jc w:val="center"/>
        <w:rPr>
          <w:b/>
          <w:sz w:val="28"/>
          <w:szCs w:val="28"/>
        </w:rPr>
      </w:pPr>
    </w:p>
    <w:p w:rsidR="00040515" w:rsidRPr="009B0A35" w:rsidRDefault="00040515" w:rsidP="009B0A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0A35">
        <w:rPr>
          <w:sz w:val="28"/>
          <w:szCs w:val="28"/>
        </w:rPr>
        <w:t xml:space="preserve">УВЕДОМЛЕНИЕ </w:t>
      </w:r>
      <w:r w:rsidRPr="009B0A35">
        <w:rPr>
          <w:sz w:val="28"/>
          <w:szCs w:val="28"/>
        </w:rPr>
        <w:br/>
        <w:t>о расторжении договора аренды без применения штрафных санкций </w:t>
      </w:r>
    </w:p>
    <w:p w:rsidR="00040515" w:rsidRPr="009B0A35" w:rsidRDefault="00040515" w:rsidP="000405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0515" w:rsidRDefault="000405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0515" w:rsidRPr="00040515" w:rsidRDefault="00040515" w:rsidP="00040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515">
        <w:rPr>
          <w:sz w:val="28"/>
          <w:szCs w:val="28"/>
        </w:rPr>
        <w:t xml:space="preserve">На основании подпункта 2 пункта 1 /пункта 4 (нужное подчеркнуть) постановления Вознесенского сельского поселения Лабинского района и на условиях, указанных в пункте 3 названного постановления, я имею право на расторжение договора аренды муниципального имущества № _______________________ (указать номер договора) </w:t>
      </w:r>
      <w:proofErr w:type="gramStart"/>
      <w:r w:rsidRPr="00040515">
        <w:rPr>
          <w:sz w:val="28"/>
          <w:szCs w:val="28"/>
        </w:rPr>
        <w:t>от</w:t>
      </w:r>
      <w:proofErr w:type="gramEnd"/>
      <w:r w:rsidRPr="00040515">
        <w:rPr>
          <w:sz w:val="28"/>
          <w:szCs w:val="28"/>
        </w:rPr>
        <w:t xml:space="preserve"> _____________________(указать </w:t>
      </w:r>
      <w:proofErr w:type="gramStart"/>
      <w:r w:rsidRPr="00040515">
        <w:rPr>
          <w:sz w:val="28"/>
          <w:szCs w:val="28"/>
        </w:rPr>
        <w:t>число</w:t>
      </w:r>
      <w:proofErr w:type="gramEnd"/>
      <w:r w:rsidRPr="00040515">
        <w:rPr>
          <w:sz w:val="28"/>
          <w:szCs w:val="28"/>
        </w:rPr>
        <w:t xml:space="preserve">, месяц, год) без применения штрафных санкций. </w:t>
      </w:r>
    </w:p>
    <w:p w:rsidR="00040515" w:rsidRDefault="00040515" w:rsidP="00040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0515">
        <w:rPr>
          <w:sz w:val="28"/>
          <w:szCs w:val="28"/>
        </w:rPr>
        <w:t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Федерации»/прохождением мной военной службы по контракту, заключенному в соответствии с пунктом 7 статьи 38 Федерального закона от 28 марта 1998 г. № 53-ФЗ «О воинской обязанности</w:t>
      </w:r>
      <w:proofErr w:type="gramEnd"/>
      <w:r w:rsidRPr="00040515">
        <w:rPr>
          <w:sz w:val="28"/>
          <w:szCs w:val="28"/>
        </w:rPr>
        <w:t xml:space="preserve"> и военной службе»/заключением мной контракта о добровольном содействии в выполнении задач, возложенных на Вооруженные Силы Российской Федерации (нужное подчеркнуть), прошу расторгнуть со мной договор аренды муниципального имущества № _______________________ (указать номер договора) </w:t>
      </w:r>
      <w:proofErr w:type="gramStart"/>
      <w:r w:rsidRPr="00040515">
        <w:rPr>
          <w:sz w:val="28"/>
          <w:szCs w:val="28"/>
        </w:rPr>
        <w:t>от</w:t>
      </w:r>
      <w:proofErr w:type="gramEnd"/>
      <w:r w:rsidRPr="00040515">
        <w:rPr>
          <w:sz w:val="28"/>
          <w:szCs w:val="28"/>
        </w:rPr>
        <w:t xml:space="preserve"> _____________________(указать число, месяц, год).</w:t>
      </w:r>
    </w:p>
    <w:p w:rsidR="00040515" w:rsidRPr="00040515" w:rsidRDefault="00040515" w:rsidP="00040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Приложение:</w:t>
      </w:r>
    </w:p>
    <w:p w:rsidR="00040515" w:rsidRPr="00040515" w:rsidRDefault="00040515" w:rsidP="00040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_______________________________________________________________</w:t>
      </w:r>
    </w:p>
    <w:p w:rsidR="00040515" w:rsidRPr="00040515" w:rsidRDefault="00040515" w:rsidP="00040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0515">
        <w:rPr>
          <w:sz w:val="28"/>
          <w:szCs w:val="28"/>
        </w:rPr>
        <w:t>копии документов, подтверждающих статус прохождения военной службы по частичной мобилизации в Вооруженн</w:t>
      </w:r>
      <w:r>
        <w:rPr>
          <w:sz w:val="28"/>
          <w:szCs w:val="28"/>
        </w:rPr>
        <w:t>ых Силах Российской Федерации /</w:t>
      </w:r>
      <w:r w:rsidRPr="00040515">
        <w:rPr>
          <w:sz w:val="28"/>
          <w:szCs w:val="28"/>
        </w:rPr>
        <w:t>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proofErr w:type="gramEnd"/>
    </w:p>
    <w:p w:rsidR="00040515" w:rsidRPr="00040515" w:rsidRDefault="00040515" w:rsidP="00040515">
      <w:pPr>
        <w:autoSpaceDE w:val="0"/>
        <w:autoSpaceDN w:val="0"/>
        <w:adjustRightInd w:val="0"/>
        <w:ind w:firstLine="709"/>
        <w:jc w:val="center"/>
      </w:pPr>
      <w:r w:rsidRPr="00040515">
        <w:t>_______________________________________________________________</w:t>
      </w:r>
    </w:p>
    <w:p w:rsidR="00040515" w:rsidRPr="00040515" w:rsidRDefault="00040515" w:rsidP="00040515">
      <w:pPr>
        <w:autoSpaceDE w:val="0"/>
        <w:autoSpaceDN w:val="0"/>
        <w:adjustRightInd w:val="0"/>
        <w:ind w:firstLine="709"/>
        <w:jc w:val="center"/>
      </w:pPr>
      <w:r w:rsidRPr="00040515">
        <w:t>( должность, подпись, инициалы, фамилия)</w:t>
      </w:r>
    </w:p>
    <w:p w:rsidR="00040515" w:rsidRPr="00040515" w:rsidRDefault="00040515" w:rsidP="00040515">
      <w:pPr>
        <w:autoSpaceDE w:val="0"/>
        <w:autoSpaceDN w:val="0"/>
        <w:adjustRightInd w:val="0"/>
        <w:ind w:firstLine="709"/>
        <w:jc w:val="center"/>
      </w:pPr>
      <w:r w:rsidRPr="00040515">
        <w:t>______________________________________________________________</w:t>
      </w:r>
    </w:p>
    <w:p w:rsidR="00040515" w:rsidRDefault="00040515" w:rsidP="00040515">
      <w:pPr>
        <w:autoSpaceDE w:val="0"/>
        <w:autoSpaceDN w:val="0"/>
        <w:adjustRightInd w:val="0"/>
        <w:ind w:firstLine="709"/>
        <w:jc w:val="center"/>
      </w:pPr>
      <w:r w:rsidRPr="00040515">
        <w:t xml:space="preserve"> ( число, месяц, год)</w:t>
      </w:r>
    </w:p>
    <w:p w:rsidR="009B0A35" w:rsidRDefault="009B0A35" w:rsidP="00040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0A35" w:rsidRDefault="009B0A35" w:rsidP="00040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515" w:rsidRPr="00040515" w:rsidRDefault="00040515" w:rsidP="000405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Глава администрации</w:t>
      </w:r>
    </w:p>
    <w:p w:rsidR="00040515" w:rsidRPr="00040515" w:rsidRDefault="00040515" w:rsidP="000405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Вознесенского сельского поселения</w:t>
      </w:r>
    </w:p>
    <w:p w:rsidR="00040515" w:rsidRPr="00040515" w:rsidRDefault="00040515" w:rsidP="000405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0515">
        <w:rPr>
          <w:sz w:val="28"/>
          <w:szCs w:val="28"/>
        </w:rPr>
        <w:t>Лабинского района                                                                           А.Н. Ноздринов</w:t>
      </w:r>
    </w:p>
    <w:sectPr w:rsidR="00040515" w:rsidRPr="00040515" w:rsidSect="009778E2">
      <w:headerReference w:type="default" r:id="rId10"/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E8" w:rsidRDefault="00FA20E8" w:rsidP="00DD185A">
      <w:r>
        <w:separator/>
      </w:r>
    </w:p>
  </w:endnote>
  <w:endnote w:type="continuationSeparator" w:id="0">
    <w:p w:rsidR="00FA20E8" w:rsidRDefault="00FA20E8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E8" w:rsidRDefault="00FA20E8" w:rsidP="00DD185A">
      <w:r>
        <w:separator/>
      </w:r>
    </w:p>
  </w:footnote>
  <w:footnote w:type="continuationSeparator" w:id="0">
    <w:p w:rsidR="00FA20E8" w:rsidRDefault="00FA20E8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FA20E8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256B3"/>
    <w:rsid w:val="00032557"/>
    <w:rsid w:val="00032E2A"/>
    <w:rsid w:val="000340C6"/>
    <w:rsid w:val="000355AB"/>
    <w:rsid w:val="00035697"/>
    <w:rsid w:val="00037E69"/>
    <w:rsid w:val="00040515"/>
    <w:rsid w:val="00045591"/>
    <w:rsid w:val="000466AA"/>
    <w:rsid w:val="000539AF"/>
    <w:rsid w:val="00060465"/>
    <w:rsid w:val="00061624"/>
    <w:rsid w:val="00067DF4"/>
    <w:rsid w:val="000700E8"/>
    <w:rsid w:val="00071426"/>
    <w:rsid w:val="00071893"/>
    <w:rsid w:val="000744DC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B4C8B"/>
    <w:rsid w:val="000B75D6"/>
    <w:rsid w:val="000C0960"/>
    <w:rsid w:val="000C3621"/>
    <w:rsid w:val="000C798A"/>
    <w:rsid w:val="000E4CFA"/>
    <w:rsid w:val="000F1504"/>
    <w:rsid w:val="000F28B2"/>
    <w:rsid w:val="000F4B09"/>
    <w:rsid w:val="000F6213"/>
    <w:rsid w:val="000F6FE0"/>
    <w:rsid w:val="001006E2"/>
    <w:rsid w:val="001040B4"/>
    <w:rsid w:val="00106D53"/>
    <w:rsid w:val="00110CFD"/>
    <w:rsid w:val="00112A95"/>
    <w:rsid w:val="00120579"/>
    <w:rsid w:val="00122E58"/>
    <w:rsid w:val="001255F6"/>
    <w:rsid w:val="00126B83"/>
    <w:rsid w:val="0013110D"/>
    <w:rsid w:val="00136427"/>
    <w:rsid w:val="001415DE"/>
    <w:rsid w:val="001429DB"/>
    <w:rsid w:val="00144B02"/>
    <w:rsid w:val="001456DE"/>
    <w:rsid w:val="00152BB4"/>
    <w:rsid w:val="00155B46"/>
    <w:rsid w:val="001562FF"/>
    <w:rsid w:val="00160C18"/>
    <w:rsid w:val="00160D35"/>
    <w:rsid w:val="001622E1"/>
    <w:rsid w:val="00162339"/>
    <w:rsid w:val="00163B90"/>
    <w:rsid w:val="00165DD0"/>
    <w:rsid w:val="00165FE4"/>
    <w:rsid w:val="00174D64"/>
    <w:rsid w:val="0018131B"/>
    <w:rsid w:val="00181A6C"/>
    <w:rsid w:val="00181D63"/>
    <w:rsid w:val="00185231"/>
    <w:rsid w:val="001856C3"/>
    <w:rsid w:val="00190CBE"/>
    <w:rsid w:val="00190F51"/>
    <w:rsid w:val="001926B0"/>
    <w:rsid w:val="00194798"/>
    <w:rsid w:val="001955AC"/>
    <w:rsid w:val="001A283E"/>
    <w:rsid w:val="001A2F4D"/>
    <w:rsid w:val="001A5B0C"/>
    <w:rsid w:val="001B17B9"/>
    <w:rsid w:val="001B721A"/>
    <w:rsid w:val="001C0C42"/>
    <w:rsid w:val="001C6241"/>
    <w:rsid w:val="001C64BD"/>
    <w:rsid w:val="001C69A8"/>
    <w:rsid w:val="001C6D59"/>
    <w:rsid w:val="001D3547"/>
    <w:rsid w:val="001D354F"/>
    <w:rsid w:val="001D3947"/>
    <w:rsid w:val="001D5BDD"/>
    <w:rsid w:val="001E0A9B"/>
    <w:rsid w:val="001E1679"/>
    <w:rsid w:val="001E3E9C"/>
    <w:rsid w:val="001E7EF5"/>
    <w:rsid w:val="001F036A"/>
    <w:rsid w:val="001F1D9E"/>
    <w:rsid w:val="001F25E3"/>
    <w:rsid w:val="001F4787"/>
    <w:rsid w:val="001F720F"/>
    <w:rsid w:val="0020069A"/>
    <w:rsid w:val="00201BBF"/>
    <w:rsid w:val="00205BCD"/>
    <w:rsid w:val="0020765A"/>
    <w:rsid w:val="00213F57"/>
    <w:rsid w:val="002146CC"/>
    <w:rsid w:val="00220E44"/>
    <w:rsid w:val="00225FF1"/>
    <w:rsid w:val="002313B3"/>
    <w:rsid w:val="002341CF"/>
    <w:rsid w:val="00253ADE"/>
    <w:rsid w:val="002546BA"/>
    <w:rsid w:val="002605CF"/>
    <w:rsid w:val="0026168B"/>
    <w:rsid w:val="002619B4"/>
    <w:rsid w:val="002621AA"/>
    <w:rsid w:val="00263982"/>
    <w:rsid w:val="002670A7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92F56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27657"/>
    <w:rsid w:val="003314DA"/>
    <w:rsid w:val="0033405D"/>
    <w:rsid w:val="0033609A"/>
    <w:rsid w:val="003376F0"/>
    <w:rsid w:val="003404D4"/>
    <w:rsid w:val="003444CD"/>
    <w:rsid w:val="00344816"/>
    <w:rsid w:val="00345F96"/>
    <w:rsid w:val="00347330"/>
    <w:rsid w:val="00347743"/>
    <w:rsid w:val="0035003D"/>
    <w:rsid w:val="00350812"/>
    <w:rsid w:val="0036547E"/>
    <w:rsid w:val="00366C78"/>
    <w:rsid w:val="003706C6"/>
    <w:rsid w:val="00371D9D"/>
    <w:rsid w:val="00375C0A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1C0C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77580"/>
    <w:rsid w:val="004800BE"/>
    <w:rsid w:val="00482C9E"/>
    <w:rsid w:val="0048692C"/>
    <w:rsid w:val="00490268"/>
    <w:rsid w:val="004A3FBD"/>
    <w:rsid w:val="004A49BB"/>
    <w:rsid w:val="004A754B"/>
    <w:rsid w:val="004B27D4"/>
    <w:rsid w:val="004B4C91"/>
    <w:rsid w:val="004C0213"/>
    <w:rsid w:val="004C46CF"/>
    <w:rsid w:val="004C4F86"/>
    <w:rsid w:val="004C6856"/>
    <w:rsid w:val="004E6F7A"/>
    <w:rsid w:val="004E71A8"/>
    <w:rsid w:val="004F0D97"/>
    <w:rsid w:val="004F6738"/>
    <w:rsid w:val="00503C88"/>
    <w:rsid w:val="0051245B"/>
    <w:rsid w:val="00512471"/>
    <w:rsid w:val="00513A4C"/>
    <w:rsid w:val="005153C4"/>
    <w:rsid w:val="005170EF"/>
    <w:rsid w:val="005176DC"/>
    <w:rsid w:val="00521B41"/>
    <w:rsid w:val="00525A51"/>
    <w:rsid w:val="0053006E"/>
    <w:rsid w:val="00533CD3"/>
    <w:rsid w:val="005365A5"/>
    <w:rsid w:val="0053679C"/>
    <w:rsid w:val="005428A9"/>
    <w:rsid w:val="00547498"/>
    <w:rsid w:val="0054764D"/>
    <w:rsid w:val="005479B2"/>
    <w:rsid w:val="00556CF1"/>
    <w:rsid w:val="0055777B"/>
    <w:rsid w:val="00562C4D"/>
    <w:rsid w:val="00563809"/>
    <w:rsid w:val="00563DB2"/>
    <w:rsid w:val="005675CD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1452"/>
    <w:rsid w:val="00596360"/>
    <w:rsid w:val="005A047D"/>
    <w:rsid w:val="005A0E4D"/>
    <w:rsid w:val="005A167A"/>
    <w:rsid w:val="005A1D86"/>
    <w:rsid w:val="005A32AE"/>
    <w:rsid w:val="005A34DD"/>
    <w:rsid w:val="005A41DC"/>
    <w:rsid w:val="005A6B1A"/>
    <w:rsid w:val="005B0BA5"/>
    <w:rsid w:val="005B0CE5"/>
    <w:rsid w:val="005B1F93"/>
    <w:rsid w:val="005B423F"/>
    <w:rsid w:val="005C3164"/>
    <w:rsid w:val="005C40DF"/>
    <w:rsid w:val="005D23FE"/>
    <w:rsid w:val="005D5758"/>
    <w:rsid w:val="005D59E6"/>
    <w:rsid w:val="005E39D6"/>
    <w:rsid w:val="005F049F"/>
    <w:rsid w:val="005F7856"/>
    <w:rsid w:val="005F7B2A"/>
    <w:rsid w:val="006055B1"/>
    <w:rsid w:val="00607612"/>
    <w:rsid w:val="00613467"/>
    <w:rsid w:val="00617082"/>
    <w:rsid w:val="00622471"/>
    <w:rsid w:val="006259DC"/>
    <w:rsid w:val="0062635C"/>
    <w:rsid w:val="0062662A"/>
    <w:rsid w:val="00631F4C"/>
    <w:rsid w:val="006321CB"/>
    <w:rsid w:val="00632C94"/>
    <w:rsid w:val="00633832"/>
    <w:rsid w:val="00636523"/>
    <w:rsid w:val="00637994"/>
    <w:rsid w:val="00643402"/>
    <w:rsid w:val="00643E7D"/>
    <w:rsid w:val="006452C7"/>
    <w:rsid w:val="00647317"/>
    <w:rsid w:val="0065048A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5DFC"/>
    <w:rsid w:val="006F6698"/>
    <w:rsid w:val="00700782"/>
    <w:rsid w:val="00701D9C"/>
    <w:rsid w:val="00704EF7"/>
    <w:rsid w:val="0071075F"/>
    <w:rsid w:val="00710FB9"/>
    <w:rsid w:val="007137F5"/>
    <w:rsid w:val="007177F9"/>
    <w:rsid w:val="00722373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08F1"/>
    <w:rsid w:val="007913C7"/>
    <w:rsid w:val="00791BDB"/>
    <w:rsid w:val="0079341F"/>
    <w:rsid w:val="007934B5"/>
    <w:rsid w:val="00794279"/>
    <w:rsid w:val="007A0365"/>
    <w:rsid w:val="007A27F1"/>
    <w:rsid w:val="007B0D81"/>
    <w:rsid w:val="007B20DA"/>
    <w:rsid w:val="007C5A35"/>
    <w:rsid w:val="007D17AE"/>
    <w:rsid w:val="007D2982"/>
    <w:rsid w:val="007D352D"/>
    <w:rsid w:val="007D5B95"/>
    <w:rsid w:val="007D60AE"/>
    <w:rsid w:val="007D68EF"/>
    <w:rsid w:val="007D709E"/>
    <w:rsid w:val="007E0892"/>
    <w:rsid w:val="007E1A42"/>
    <w:rsid w:val="007E251E"/>
    <w:rsid w:val="007E68C7"/>
    <w:rsid w:val="007F0390"/>
    <w:rsid w:val="007F1247"/>
    <w:rsid w:val="007F1C8D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1B3B"/>
    <w:rsid w:val="00832EF6"/>
    <w:rsid w:val="00837B5A"/>
    <w:rsid w:val="00844372"/>
    <w:rsid w:val="00845B10"/>
    <w:rsid w:val="0085080E"/>
    <w:rsid w:val="00851D78"/>
    <w:rsid w:val="00852F9D"/>
    <w:rsid w:val="0086217F"/>
    <w:rsid w:val="00866DD5"/>
    <w:rsid w:val="00867120"/>
    <w:rsid w:val="008736A9"/>
    <w:rsid w:val="00880C89"/>
    <w:rsid w:val="008819AC"/>
    <w:rsid w:val="0088206D"/>
    <w:rsid w:val="00884E8B"/>
    <w:rsid w:val="00887BFB"/>
    <w:rsid w:val="008A1526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D3F7E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4D15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97102"/>
    <w:rsid w:val="009A0934"/>
    <w:rsid w:val="009A4270"/>
    <w:rsid w:val="009A5188"/>
    <w:rsid w:val="009A622D"/>
    <w:rsid w:val="009A64E1"/>
    <w:rsid w:val="009B0A35"/>
    <w:rsid w:val="009C46D5"/>
    <w:rsid w:val="009C6C4A"/>
    <w:rsid w:val="009D005C"/>
    <w:rsid w:val="009D1106"/>
    <w:rsid w:val="009D1598"/>
    <w:rsid w:val="009D1FD3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11C23"/>
    <w:rsid w:val="00A3146A"/>
    <w:rsid w:val="00A337BF"/>
    <w:rsid w:val="00A351FB"/>
    <w:rsid w:val="00A37B29"/>
    <w:rsid w:val="00A47D32"/>
    <w:rsid w:val="00A519B6"/>
    <w:rsid w:val="00A545D7"/>
    <w:rsid w:val="00A545EB"/>
    <w:rsid w:val="00A60E4D"/>
    <w:rsid w:val="00A626BF"/>
    <w:rsid w:val="00A743EF"/>
    <w:rsid w:val="00A7609B"/>
    <w:rsid w:val="00A77AC0"/>
    <w:rsid w:val="00A83327"/>
    <w:rsid w:val="00A86071"/>
    <w:rsid w:val="00A87090"/>
    <w:rsid w:val="00A912DF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01A5"/>
    <w:rsid w:val="00AC0498"/>
    <w:rsid w:val="00AC6C88"/>
    <w:rsid w:val="00AC6D35"/>
    <w:rsid w:val="00AD39B4"/>
    <w:rsid w:val="00AD7B4F"/>
    <w:rsid w:val="00AE0700"/>
    <w:rsid w:val="00AE292E"/>
    <w:rsid w:val="00AE7B1B"/>
    <w:rsid w:val="00AF4953"/>
    <w:rsid w:val="00AF4B43"/>
    <w:rsid w:val="00AF521D"/>
    <w:rsid w:val="00AF7176"/>
    <w:rsid w:val="00B00A08"/>
    <w:rsid w:val="00B024F5"/>
    <w:rsid w:val="00B05EB9"/>
    <w:rsid w:val="00B11A2E"/>
    <w:rsid w:val="00B1282B"/>
    <w:rsid w:val="00B218CB"/>
    <w:rsid w:val="00B245D6"/>
    <w:rsid w:val="00B41380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A4"/>
    <w:rsid w:val="00B727CD"/>
    <w:rsid w:val="00B75E92"/>
    <w:rsid w:val="00B84655"/>
    <w:rsid w:val="00B86CF3"/>
    <w:rsid w:val="00B874EC"/>
    <w:rsid w:val="00B9070A"/>
    <w:rsid w:val="00B926F5"/>
    <w:rsid w:val="00BA064E"/>
    <w:rsid w:val="00BA2FD4"/>
    <w:rsid w:val="00BB237E"/>
    <w:rsid w:val="00BB6EE8"/>
    <w:rsid w:val="00BC3A62"/>
    <w:rsid w:val="00BC3B54"/>
    <w:rsid w:val="00BC4FF5"/>
    <w:rsid w:val="00BC5A12"/>
    <w:rsid w:val="00BD1B07"/>
    <w:rsid w:val="00BD264C"/>
    <w:rsid w:val="00BD5475"/>
    <w:rsid w:val="00BD6025"/>
    <w:rsid w:val="00BE2B62"/>
    <w:rsid w:val="00BE4082"/>
    <w:rsid w:val="00BE56DD"/>
    <w:rsid w:val="00BF1C22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27E93"/>
    <w:rsid w:val="00C40B7F"/>
    <w:rsid w:val="00C44282"/>
    <w:rsid w:val="00C47135"/>
    <w:rsid w:val="00C5553B"/>
    <w:rsid w:val="00C616D7"/>
    <w:rsid w:val="00C61B19"/>
    <w:rsid w:val="00C7051F"/>
    <w:rsid w:val="00C71D9A"/>
    <w:rsid w:val="00C72136"/>
    <w:rsid w:val="00C84810"/>
    <w:rsid w:val="00C91567"/>
    <w:rsid w:val="00C91C1D"/>
    <w:rsid w:val="00C93111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2370"/>
    <w:rsid w:val="00CD53B9"/>
    <w:rsid w:val="00CE20F7"/>
    <w:rsid w:val="00CE29CA"/>
    <w:rsid w:val="00CE36F3"/>
    <w:rsid w:val="00CE5764"/>
    <w:rsid w:val="00CF06DE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27A27"/>
    <w:rsid w:val="00D31C45"/>
    <w:rsid w:val="00D351E2"/>
    <w:rsid w:val="00D417B6"/>
    <w:rsid w:val="00D42E83"/>
    <w:rsid w:val="00D446DC"/>
    <w:rsid w:val="00D46307"/>
    <w:rsid w:val="00D501FD"/>
    <w:rsid w:val="00D61CA9"/>
    <w:rsid w:val="00D6338C"/>
    <w:rsid w:val="00D65884"/>
    <w:rsid w:val="00D72B9C"/>
    <w:rsid w:val="00D74835"/>
    <w:rsid w:val="00D76D0A"/>
    <w:rsid w:val="00D7713B"/>
    <w:rsid w:val="00D8101B"/>
    <w:rsid w:val="00D82F6A"/>
    <w:rsid w:val="00D845DA"/>
    <w:rsid w:val="00D84CFB"/>
    <w:rsid w:val="00D90B4B"/>
    <w:rsid w:val="00D9188C"/>
    <w:rsid w:val="00D92C90"/>
    <w:rsid w:val="00D948A1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2167"/>
    <w:rsid w:val="00DD4E54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1FBC"/>
    <w:rsid w:val="00E153A0"/>
    <w:rsid w:val="00E15D87"/>
    <w:rsid w:val="00E15DF7"/>
    <w:rsid w:val="00E20AC7"/>
    <w:rsid w:val="00E220C3"/>
    <w:rsid w:val="00E26208"/>
    <w:rsid w:val="00E277CA"/>
    <w:rsid w:val="00E33774"/>
    <w:rsid w:val="00E35110"/>
    <w:rsid w:val="00E373B0"/>
    <w:rsid w:val="00E40A98"/>
    <w:rsid w:val="00E4395F"/>
    <w:rsid w:val="00E43D16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29F"/>
    <w:rsid w:val="00E82ADB"/>
    <w:rsid w:val="00E82FFB"/>
    <w:rsid w:val="00E96336"/>
    <w:rsid w:val="00EA321A"/>
    <w:rsid w:val="00EA6BC8"/>
    <w:rsid w:val="00EA78BE"/>
    <w:rsid w:val="00EA7E76"/>
    <w:rsid w:val="00EB14DE"/>
    <w:rsid w:val="00EB2531"/>
    <w:rsid w:val="00EB3D25"/>
    <w:rsid w:val="00EB6375"/>
    <w:rsid w:val="00EB7415"/>
    <w:rsid w:val="00EB77ED"/>
    <w:rsid w:val="00EC077B"/>
    <w:rsid w:val="00ED2A4E"/>
    <w:rsid w:val="00EE2E12"/>
    <w:rsid w:val="00EF493E"/>
    <w:rsid w:val="00EF515B"/>
    <w:rsid w:val="00EF7895"/>
    <w:rsid w:val="00F02505"/>
    <w:rsid w:val="00F034BC"/>
    <w:rsid w:val="00F067E3"/>
    <w:rsid w:val="00F13DBB"/>
    <w:rsid w:val="00F1496F"/>
    <w:rsid w:val="00F150E4"/>
    <w:rsid w:val="00F1554B"/>
    <w:rsid w:val="00F17A31"/>
    <w:rsid w:val="00F17B63"/>
    <w:rsid w:val="00F214A6"/>
    <w:rsid w:val="00F21B67"/>
    <w:rsid w:val="00F227F4"/>
    <w:rsid w:val="00F22C87"/>
    <w:rsid w:val="00F23EF4"/>
    <w:rsid w:val="00F26EB9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73EF0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20E8"/>
    <w:rsid w:val="00FA3801"/>
    <w:rsid w:val="00FA5322"/>
    <w:rsid w:val="00FA6548"/>
    <w:rsid w:val="00FB04D8"/>
    <w:rsid w:val="00FB1270"/>
    <w:rsid w:val="00FB3003"/>
    <w:rsid w:val="00FB3E0C"/>
    <w:rsid w:val="00FB4F89"/>
    <w:rsid w:val="00FB78B8"/>
    <w:rsid w:val="00FB7E6C"/>
    <w:rsid w:val="00FB7F45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4377-2D58-43BD-974C-437843CD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2022-12-28T09:03:00Z</dcterms:created>
  <dcterms:modified xsi:type="dcterms:W3CDTF">2022-12-28T10:17:00Z</dcterms:modified>
</cp:coreProperties>
</file>