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3B4D6C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152ED" w:rsidRDefault="00D152ED" w:rsidP="00D152ED">
      <w:pPr>
        <w:jc w:val="center"/>
        <w:rPr>
          <w:sz w:val="28"/>
          <w:szCs w:val="28"/>
        </w:rPr>
      </w:pPr>
    </w:p>
    <w:p w:rsidR="00887BDB" w:rsidRPr="00964D5A" w:rsidRDefault="00887BDB" w:rsidP="00887BDB">
      <w:pPr>
        <w:jc w:val="both"/>
        <w:rPr>
          <w:sz w:val="28"/>
          <w:szCs w:val="28"/>
        </w:rPr>
      </w:pPr>
      <w:r w:rsidRPr="008E6B0C">
        <w:rPr>
          <w:sz w:val="28"/>
          <w:szCs w:val="28"/>
        </w:rPr>
        <w:t xml:space="preserve">от </w:t>
      </w:r>
      <w:r>
        <w:rPr>
          <w:sz w:val="28"/>
          <w:szCs w:val="28"/>
        </w:rPr>
        <w:t>10.08.2020</w:t>
      </w:r>
      <w:r w:rsidRPr="008E6B0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</w:t>
      </w:r>
      <w:r w:rsidRPr="008E6B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№ 99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:rsidR="007A27F1" w:rsidRPr="007A27F1" w:rsidRDefault="007A27F1" w:rsidP="001F7665">
      <w:pPr>
        <w:ind w:right="-68"/>
        <w:jc w:val="center"/>
        <w:rPr>
          <w:b/>
          <w:sz w:val="28"/>
          <w:szCs w:val="28"/>
        </w:rPr>
      </w:pPr>
      <w:r w:rsidRPr="007A27F1">
        <w:rPr>
          <w:b/>
          <w:sz w:val="28"/>
          <w:szCs w:val="28"/>
        </w:rPr>
        <w:t xml:space="preserve">О </w:t>
      </w:r>
      <w:r w:rsidR="008E0DBE">
        <w:rPr>
          <w:b/>
          <w:sz w:val="28"/>
          <w:szCs w:val="28"/>
        </w:rPr>
        <w:t>внесении изменени</w:t>
      </w:r>
      <w:r w:rsidR="0088517B">
        <w:rPr>
          <w:b/>
          <w:sz w:val="28"/>
          <w:szCs w:val="28"/>
        </w:rPr>
        <w:t>й</w:t>
      </w:r>
      <w:r w:rsidR="008E0DBE">
        <w:rPr>
          <w:b/>
          <w:sz w:val="28"/>
          <w:szCs w:val="28"/>
        </w:rPr>
        <w:t xml:space="preserve"> в постановление администрации</w:t>
      </w:r>
      <w:r w:rsidR="001F7665">
        <w:rPr>
          <w:b/>
          <w:sz w:val="28"/>
          <w:szCs w:val="28"/>
        </w:rPr>
        <w:t xml:space="preserve"> </w:t>
      </w:r>
      <w:r w:rsidRPr="007A27F1">
        <w:rPr>
          <w:b/>
          <w:sz w:val="28"/>
          <w:szCs w:val="28"/>
        </w:rPr>
        <w:t xml:space="preserve">Вознесенского сельского поселения Лабинского района </w:t>
      </w:r>
      <w:r w:rsidR="008E0DBE">
        <w:rPr>
          <w:b/>
          <w:sz w:val="28"/>
          <w:szCs w:val="28"/>
        </w:rPr>
        <w:t xml:space="preserve">от 27 </w:t>
      </w:r>
      <w:r w:rsidR="008110A7">
        <w:rPr>
          <w:b/>
          <w:sz w:val="28"/>
          <w:szCs w:val="28"/>
        </w:rPr>
        <w:t>декабря 2018</w:t>
      </w:r>
      <w:r w:rsidR="008E0DBE">
        <w:rPr>
          <w:b/>
          <w:sz w:val="28"/>
          <w:szCs w:val="28"/>
        </w:rPr>
        <w:t xml:space="preserve"> года № </w:t>
      </w:r>
      <w:r w:rsidR="008110A7">
        <w:rPr>
          <w:b/>
          <w:sz w:val="28"/>
          <w:szCs w:val="28"/>
        </w:rPr>
        <w:t>217</w:t>
      </w:r>
      <w:r w:rsidR="008E0DBE">
        <w:rPr>
          <w:b/>
          <w:sz w:val="28"/>
          <w:szCs w:val="28"/>
        </w:rPr>
        <w:t xml:space="preserve"> «</w:t>
      </w:r>
      <w:r w:rsidR="001F7665" w:rsidRPr="001F7665">
        <w:rPr>
          <w:b/>
          <w:sz w:val="28"/>
          <w:szCs w:val="28"/>
        </w:rPr>
        <w:t>Об утверждении Положения об оп</w:t>
      </w:r>
      <w:r w:rsidR="001F7665">
        <w:rPr>
          <w:b/>
          <w:sz w:val="28"/>
          <w:szCs w:val="28"/>
        </w:rPr>
        <w:t xml:space="preserve">лате труда </w:t>
      </w:r>
      <w:r w:rsidR="001F7665" w:rsidRPr="001F7665">
        <w:rPr>
          <w:b/>
          <w:sz w:val="28"/>
          <w:szCs w:val="28"/>
        </w:rPr>
        <w:t>работников муниципальных учреждений культуры Воз</w:t>
      </w:r>
      <w:r w:rsidR="001F7665">
        <w:rPr>
          <w:b/>
          <w:sz w:val="28"/>
          <w:szCs w:val="28"/>
        </w:rPr>
        <w:t xml:space="preserve">несенского сельского поселения </w:t>
      </w:r>
      <w:r w:rsidR="001F7665" w:rsidRPr="001F7665">
        <w:rPr>
          <w:b/>
          <w:sz w:val="28"/>
          <w:szCs w:val="28"/>
        </w:rPr>
        <w:t>Лабинского района</w:t>
      </w:r>
      <w:r w:rsidR="008E0DBE">
        <w:rPr>
          <w:b/>
          <w:sz w:val="28"/>
          <w:szCs w:val="28"/>
        </w:rPr>
        <w:t>»</w:t>
      </w: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1F7665" w:rsidRPr="001F7665" w:rsidRDefault="001F7665" w:rsidP="001F7665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1F7665">
        <w:rPr>
          <w:sz w:val="28"/>
          <w:szCs w:val="28"/>
          <w:lang w:eastAsia="ar-SA"/>
        </w:rPr>
        <w:t>В соответ</w:t>
      </w:r>
      <w:r>
        <w:rPr>
          <w:sz w:val="28"/>
          <w:szCs w:val="28"/>
          <w:lang w:eastAsia="ar-SA"/>
        </w:rPr>
        <w:t xml:space="preserve">ствии с Федеральным законом от 6 октября 2003 года </w:t>
      </w:r>
      <w:r w:rsidRPr="001F7665">
        <w:rPr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="008B7135">
        <w:rPr>
          <w:sz w:val="28"/>
          <w:szCs w:val="28"/>
          <w:lang w:eastAsia="ar-SA"/>
        </w:rPr>
        <w:t>на основании п</w:t>
      </w:r>
      <w:r w:rsidR="008B7135" w:rsidRPr="008B7135">
        <w:rPr>
          <w:sz w:val="28"/>
          <w:szCs w:val="28"/>
          <w:lang w:eastAsia="ar-SA"/>
        </w:rPr>
        <w:t>риказ</w:t>
      </w:r>
      <w:r w:rsidR="008B7135">
        <w:rPr>
          <w:sz w:val="28"/>
          <w:szCs w:val="28"/>
          <w:lang w:eastAsia="ar-SA"/>
        </w:rPr>
        <w:t>а</w:t>
      </w:r>
      <w:r w:rsidR="008B7135" w:rsidRPr="008B7135">
        <w:rPr>
          <w:sz w:val="28"/>
          <w:szCs w:val="28"/>
          <w:lang w:eastAsia="ar-SA"/>
        </w:rPr>
        <w:t xml:space="preserve"> Министерства труда и социальной защиты Российской Федерации от 12</w:t>
      </w:r>
      <w:r w:rsidR="008B7135">
        <w:rPr>
          <w:sz w:val="28"/>
          <w:szCs w:val="28"/>
          <w:lang w:eastAsia="ar-SA"/>
        </w:rPr>
        <w:t xml:space="preserve"> февраля </w:t>
      </w:r>
      <w:r w:rsidR="008B7135" w:rsidRPr="008B7135">
        <w:rPr>
          <w:sz w:val="28"/>
          <w:szCs w:val="28"/>
          <w:lang w:eastAsia="ar-SA"/>
        </w:rPr>
        <w:t xml:space="preserve">2020 </w:t>
      </w:r>
      <w:r w:rsidR="008B7135">
        <w:rPr>
          <w:sz w:val="28"/>
          <w:szCs w:val="28"/>
          <w:lang w:eastAsia="ar-SA"/>
        </w:rPr>
        <w:t xml:space="preserve">года </w:t>
      </w:r>
      <w:r w:rsidR="008B7135" w:rsidRPr="008B7135">
        <w:rPr>
          <w:sz w:val="28"/>
          <w:szCs w:val="28"/>
          <w:lang w:eastAsia="ar-SA"/>
        </w:rPr>
        <w:t xml:space="preserve">№ 59н </w:t>
      </w:r>
      <w:r w:rsidR="008B7135">
        <w:rPr>
          <w:sz w:val="28"/>
          <w:szCs w:val="28"/>
          <w:lang w:eastAsia="ar-SA"/>
        </w:rPr>
        <w:t>«</w:t>
      </w:r>
      <w:r w:rsidR="008B7135" w:rsidRPr="008B7135">
        <w:rPr>
          <w:sz w:val="28"/>
          <w:szCs w:val="28"/>
          <w:lang w:eastAsia="ar-SA"/>
        </w:rPr>
        <w:t xml:space="preserve">Об утверждении профессионального стандарта </w:t>
      </w:r>
      <w:r w:rsidR="008B7135">
        <w:rPr>
          <w:sz w:val="28"/>
          <w:szCs w:val="28"/>
          <w:lang w:eastAsia="ar-SA"/>
        </w:rPr>
        <w:t>«Специалист по работе с молодежь</w:t>
      </w:r>
      <w:r w:rsidR="000C69D1">
        <w:rPr>
          <w:sz w:val="28"/>
          <w:szCs w:val="28"/>
          <w:lang w:eastAsia="ar-SA"/>
        </w:rPr>
        <w:t>ю</w:t>
      </w:r>
      <w:r w:rsidR="008B7135">
        <w:rPr>
          <w:sz w:val="28"/>
          <w:szCs w:val="28"/>
          <w:lang w:eastAsia="ar-SA"/>
        </w:rPr>
        <w:t xml:space="preserve">»                     </w:t>
      </w:r>
      <w:proofErr w:type="gramStart"/>
      <w:r w:rsidRPr="001F7665">
        <w:rPr>
          <w:sz w:val="28"/>
          <w:szCs w:val="28"/>
          <w:lang w:eastAsia="ar-SA"/>
        </w:rPr>
        <w:t>п</w:t>
      </w:r>
      <w:proofErr w:type="gramEnd"/>
      <w:r w:rsidRPr="001F7665">
        <w:rPr>
          <w:sz w:val="28"/>
          <w:szCs w:val="28"/>
          <w:lang w:eastAsia="ar-SA"/>
        </w:rPr>
        <w:t xml:space="preserve"> о с т а н о в л я ю:</w:t>
      </w:r>
    </w:p>
    <w:p w:rsidR="0030180B" w:rsidRDefault="0030180B" w:rsidP="00301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06D0" w:rsidRPr="00B606D0">
        <w:rPr>
          <w:sz w:val="28"/>
          <w:szCs w:val="28"/>
        </w:rPr>
        <w:t xml:space="preserve">Внести в постановление администрации Вознесенского сельского поселения Лабинского района от </w:t>
      </w:r>
      <w:r w:rsidR="00CE1C0F" w:rsidRPr="00CE1C0F">
        <w:rPr>
          <w:sz w:val="28"/>
          <w:szCs w:val="28"/>
        </w:rPr>
        <w:t xml:space="preserve">27 декабря 2018 года № 217 «Об утверждении Положения об оплате </w:t>
      </w:r>
      <w:proofErr w:type="gramStart"/>
      <w:r w:rsidR="00CE1C0F" w:rsidRPr="00CE1C0F">
        <w:rPr>
          <w:sz w:val="28"/>
          <w:szCs w:val="28"/>
        </w:rPr>
        <w:t>труда работников муниципальных учреждений культуры Вознесенского сельского поселения</w:t>
      </w:r>
      <w:proofErr w:type="gramEnd"/>
      <w:r w:rsidR="00CE1C0F" w:rsidRPr="00CE1C0F">
        <w:rPr>
          <w:sz w:val="28"/>
          <w:szCs w:val="28"/>
        </w:rPr>
        <w:t xml:space="preserve"> Лабинского района»</w:t>
      </w:r>
      <w:r w:rsidR="00B606D0" w:rsidRPr="00B606D0">
        <w:rPr>
          <w:sz w:val="28"/>
          <w:szCs w:val="28"/>
        </w:rPr>
        <w:t xml:space="preserve"> </w:t>
      </w:r>
      <w:r w:rsidR="00B22A88">
        <w:rPr>
          <w:sz w:val="28"/>
          <w:szCs w:val="28"/>
        </w:rPr>
        <w:t xml:space="preserve">(далее – Положение) </w:t>
      </w:r>
      <w:r w:rsidR="00B606D0" w:rsidRPr="00B606D0">
        <w:rPr>
          <w:sz w:val="28"/>
          <w:szCs w:val="28"/>
        </w:rPr>
        <w:t>следующ</w:t>
      </w:r>
      <w:r w:rsidR="008B7135">
        <w:rPr>
          <w:sz w:val="28"/>
          <w:szCs w:val="28"/>
        </w:rPr>
        <w:t>е</w:t>
      </w:r>
      <w:r w:rsidR="00B606D0" w:rsidRPr="00B606D0">
        <w:rPr>
          <w:sz w:val="28"/>
          <w:szCs w:val="28"/>
        </w:rPr>
        <w:t>е изменени</w:t>
      </w:r>
      <w:r w:rsidR="008B7135">
        <w:rPr>
          <w:sz w:val="28"/>
          <w:szCs w:val="28"/>
        </w:rPr>
        <w:t>е</w:t>
      </w:r>
      <w:r w:rsidR="00B606D0" w:rsidRPr="00B606D0">
        <w:rPr>
          <w:sz w:val="28"/>
          <w:szCs w:val="28"/>
        </w:rPr>
        <w:t>:</w:t>
      </w:r>
    </w:p>
    <w:p w:rsidR="008D0FDA" w:rsidRDefault="00B606D0" w:rsidP="008B7135">
      <w:pPr>
        <w:ind w:firstLine="709"/>
        <w:jc w:val="both"/>
        <w:rPr>
          <w:sz w:val="28"/>
          <w:szCs w:val="28"/>
        </w:rPr>
      </w:pPr>
      <w:r w:rsidRPr="00B606D0">
        <w:rPr>
          <w:sz w:val="28"/>
          <w:szCs w:val="28"/>
        </w:rPr>
        <w:t xml:space="preserve">в </w:t>
      </w:r>
      <w:r w:rsidR="00B22A88">
        <w:rPr>
          <w:sz w:val="28"/>
          <w:szCs w:val="28"/>
        </w:rPr>
        <w:t>п</w:t>
      </w:r>
      <w:r w:rsidR="002177BE">
        <w:rPr>
          <w:sz w:val="28"/>
          <w:szCs w:val="28"/>
        </w:rPr>
        <w:t>риложени</w:t>
      </w:r>
      <w:r w:rsidR="008B7135">
        <w:rPr>
          <w:sz w:val="28"/>
          <w:szCs w:val="28"/>
        </w:rPr>
        <w:t>и</w:t>
      </w:r>
      <w:r w:rsidR="002177BE">
        <w:rPr>
          <w:sz w:val="28"/>
          <w:szCs w:val="28"/>
        </w:rPr>
        <w:t xml:space="preserve"> № 2</w:t>
      </w:r>
      <w:r w:rsidR="00556CF1">
        <w:rPr>
          <w:sz w:val="28"/>
          <w:szCs w:val="28"/>
        </w:rPr>
        <w:t xml:space="preserve"> </w:t>
      </w:r>
      <w:r w:rsidR="002177BE">
        <w:rPr>
          <w:sz w:val="28"/>
          <w:szCs w:val="28"/>
        </w:rPr>
        <w:t xml:space="preserve">к Положению </w:t>
      </w:r>
      <w:r w:rsidR="008B7135">
        <w:rPr>
          <w:sz w:val="28"/>
          <w:szCs w:val="28"/>
        </w:rPr>
        <w:t>слова «</w:t>
      </w:r>
      <w:r w:rsidR="008B7135" w:rsidRPr="008B7135">
        <w:rPr>
          <w:sz w:val="28"/>
          <w:szCs w:val="28"/>
        </w:rPr>
        <w:t>методист по делам молодежи</w:t>
      </w:r>
      <w:r w:rsidR="008B7135">
        <w:rPr>
          <w:sz w:val="28"/>
          <w:szCs w:val="28"/>
        </w:rPr>
        <w:t xml:space="preserve">» заменить </w:t>
      </w:r>
      <w:r w:rsidR="0075477B">
        <w:rPr>
          <w:sz w:val="28"/>
          <w:szCs w:val="28"/>
        </w:rPr>
        <w:t xml:space="preserve">словами </w:t>
      </w:r>
      <w:r w:rsidR="008B7135">
        <w:rPr>
          <w:sz w:val="28"/>
          <w:szCs w:val="28"/>
        </w:rPr>
        <w:t>«специалист по работе с молодежью».</w:t>
      </w:r>
    </w:p>
    <w:p w:rsidR="005F675B" w:rsidRPr="005F675B" w:rsidRDefault="005F675B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116A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публиковать </w:t>
      </w:r>
      <w:r w:rsidRPr="005F675B">
        <w:rPr>
          <w:sz w:val="28"/>
          <w:szCs w:val="28"/>
          <w:lang w:eastAsia="ar-SA"/>
        </w:rPr>
        <w:t xml:space="preserve">настоящее постановление и разместить </w:t>
      </w:r>
      <w:r w:rsidR="00C2116A" w:rsidRPr="006F1845">
        <w:rPr>
          <w:sz w:val="28"/>
          <w:szCs w:val="28"/>
        </w:rPr>
        <w:t>на официальном сайте администрации Вознесенского сельского поселения Лабинского района http://</w:t>
      </w:r>
      <w:proofErr w:type="spellStart"/>
      <w:r w:rsidR="00C2116A" w:rsidRPr="006F1845">
        <w:rPr>
          <w:sz w:val="28"/>
          <w:szCs w:val="28"/>
          <w:lang w:val="en-US"/>
        </w:rPr>
        <w:t>spvozn</w:t>
      </w:r>
      <w:proofErr w:type="spellEnd"/>
      <w:r w:rsidR="00C2116A" w:rsidRPr="006F1845">
        <w:rPr>
          <w:sz w:val="28"/>
          <w:szCs w:val="28"/>
        </w:rPr>
        <w:t>.</w:t>
      </w:r>
      <w:proofErr w:type="spellStart"/>
      <w:r w:rsidR="00C2116A" w:rsidRPr="006F1845">
        <w:rPr>
          <w:sz w:val="28"/>
          <w:szCs w:val="28"/>
        </w:rPr>
        <w:t>ru</w:t>
      </w:r>
      <w:proofErr w:type="spellEnd"/>
      <w:r w:rsidR="00C2116A" w:rsidRPr="006F1845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F675B" w:rsidRPr="005F675B" w:rsidRDefault="00C2116A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5F675B" w:rsidRPr="005F675B">
        <w:rPr>
          <w:sz w:val="28"/>
          <w:szCs w:val="28"/>
          <w:lang w:eastAsia="ar-SA"/>
        </w:rPr>
        <w:t xml:space="preserve">. </w:t>
      </w:r>
      <w:proofErr w:type="gramStart"/>
      <w:r w:rsidR="005F675B" w:rsidRPr="005F675B">
        <w:rPr>
          <w:sz w:val="28"/>
          <w:szCs w:val="28"/>
          <w:lang w:eastAsia="ar-SA"/>
        </w:rPr>
        <w:t>Контроль за</w:t>
      </w:r>
      <w:proofErr w:type="gramEnd"/>
      <w:r w:rsidR="005F675B" w:rsidRPr="005F675B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5F675B" w:rsidRPr="005F675B" w:rsidRDefault="00C2116A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5F675B" w:rsidRPr="005F675B">
        <w:rPr>
          <w:sz w:val="28"/>
          <w:szCs w:val="28"/>
          <w:lang w:eastAsia="ar-SA"/>
        </w:rPr>
        <w:t xml:space="preserve">. </w:t>
      </w:r>
      <w:r w:rsidR="008B7135">
        <w:rPr>
          <w:sz w:val="28"/>
          <w:szCs w:val="28"/>
          <w:lang w:eastAsia="ar-SA"/>
        </w:rPr>
        <w:t>Постановление</w:t>
      </w:r>
      <w:r w:rsidR="008B7135" w:rsidRPr="008B7135">
        <w:rPr>
          <w:sz w:val="28"/>
          <w:szCs w:val="28"/>
          <w:lang w:eastAsia="ar-SA"/>
        </w:rPr>
        <w:t xml:space="preserve"> вступает в силу </w:t>
      </w:r>
      <w:r w:rsidR="00640BFB">
        <w:rPr>
          <w:sz w:val="28"/>
          <w:szCs w:val="28"/>
          <w:lang w:eastAsia="ar-SA"/>
        </w:rPr>
        <w:t>с 1 сентября 2020 года</w:t>
      </w:r>
      <w:r w:rsidR="008B7135">
        <w:rPr>
          <w:sz w:val="28"/>
          <w:szCs w:val="28"/>
          <w:lang w:eastAsia="ar-SA"/>
        </w:rPr>
        <w:t>.</w:t>
      </w:r>
    </w:p>
    <w:p w:rsidR="002177BE" w:rsidRDefault="002177BE" w:rsidP="005F675B">
      <w:pPr>
        <w:jc w:val="both"/>
        <w:rPr>
          <w:sz w:val="28"/>
          <w:szCs w:val="28"/>
        </w:rPr>
      </w:pPr>
    </w:p>
    <w:p w:rsidR="005F675B" w:rsidRDefault="005F675B" w:rsidP="005F675B">
      <w:pPr>
        <w:jc w:val="both"/>
        <w:rPr>
          <w:sz w:val="28"/>
          <w:szCs w:val="28"/>
        </w:rPr>
      </w:pPr>
    </w:p>
    <w:p w:rsidR="00640BFB" w:rsidRPr="006F4087" w:rsidRDefault="00640BFB" w:rsidP="00640BFB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F4087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6F4087">
        <w:rPr>
          <w:rFonts w:eastAsia="Calibri"/>
          <w:sz w:val="28"/>
          <w:szCs w:val="28"/>
          <w:lang w:eastAsia="en-US"/>
        </w:rPr>
        <w:t xml:space="preserve"> обязанности главы</w:t>
      </w:r>
    </w:p>
    <w:p w:rsidR="00640BFB" w:rsidRPr="006F4087" w:rsidRDefault="00640BFB" w:rsidP="00640BFB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>администрации Вознесенского сельского</w:t>
      </w:r>
    </w:p>
    <w:p w:rsidR="003E7CC2" w:rsidRPr="006963EB" w:rsidRDefault="00640BFB" w:rsidP="006963EB">
      <w:pPr>
        <w:jc w:val="both"/>
        <w:rPr>
          <w:rFonts w:eastAsia="Calibri"/>
          <w:sz w:val="28"/>
          <w:szCs w:val="28"/>
          <w:lang w:eastAsia="en-US"/>
        </w:rPr>
      </w:pPr>
      <w:r w:rsidRPr="006F4087">
        <w:rPr>
          <w:rFonts w:eastAsia="Calibri"/>
          <w:sz w:val="28"/>
          <w:szCs w:val="28"/>
          <w:lang w:eastAsia="en-US"/>
        </w:rPr>
        <w:t xml:space="preserve">поселения Лабинского района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6F4087">
        <w:rPr>
          <w:rFonts w:eastAsia="Calibri"/>
          <w:sz w:val="28"/>
          <w:szCs w:val="28"/>
          <w:lang w:eastAsia="en-US"/>
        </w:rPr>
        <w:t>А.Н. Полушин</w:t>
      </w:r>
      <w:bookmarkStart w:id="0" w:name="_GoBack"/>
      <w:bookmarkEnd w:id="0"/>
    </w:p>
    <w:sectPr w:rsidR="003E7CC2" w:rsidRPr="006963EB" w:rsidSect="008D0FDA">
      <w:headerReference w:type="default" r:id="rId10"/>
      <w:pgSz w:w="11906" w:h="16838" w:code="9"/>
      <w:pgMar w:top="1135" w:right="567" w:bottom="709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7B" w:rsidRDefault="00E75E7B" w:rsidP="00DD185A">
      <w:r>
        <w:separator/>
      </w:r>
    </w:p>
  </w:endnote>
  <w:endnote w:type="continuationSeparator" w:id="0">
    <w:p w:rsidR="00E75E7B" w:rsidRDefault="00E75E7B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7B" w:rsidRDefault="00E75E7B" w:rsidP="00DD185A">
      <w:r>
        <w:separator/>
      </w:r>
    </w:p>
  </w:footnote>
  <w:footnote w:type="continuationSeparator" w:id="0">
    <w:p w:rsidR="00E75E7B" w:rsidRDefault="00E75E7B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:rsidR="008B7769" w:rsidRDefault="00E75E7B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69D1"/>
    <w:rsid w:val="000C798A"/>
    <w:rsid w:val="000E4CFA"/>
    <w:rsid w:val="000F1504"/>
    <w:rsid w:val="000F28B2"/>
    <w:rsid w:val="000F6213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5B0C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1BBF"/>
    <w:rsid w:val="00205BCD"/>
    <w:rsid w:val="0020765A"/>
    <w:rsid w:val="00215612"/>
    <w:rsid w:val="002177BE"/>
    <w:rsid w:val="00217BD7"/>
    <w:rsid w:val="00224E8D"/>
    <w:rsid w:val="00225FF1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043A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2158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31A7B"/>
    <w:rsid w:val="004368AB"/>
    <w:rsid w:val="00447EF7"/>
    <w:rsid w:val="0046433B"/>
    <w:rsid w:val="00466966"/>
    <w:rsid w:val="00466E3C"/>
    <w:rsid w:val="00472580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71A8"/>
    <w:rsid w:val="004E75EB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A7E56"/>
    <w:rsid w:val="005B0CE5"/>
    <w:rsid w:val="005B1F93"/>
    <w:rsid w:val="005B4026"/>
    <w:rsid w:val="005C40DF"/>
    <w:rsid w:val="005D23FE"/>
    <w:rsid w:val="005E39D6"/>
    <w:rsid w:val="005F675B"/>
    <w:rsid w:val="005F7B2A"/>
    <w:rsid w:val="006055B1"/>
    <w:rsid w:val="00607612"/>
    <w:rsid w:val="00622471"/>
    <w:rsid w:val="00623A55"/>
    <w:rsid w:val="006259DC"/>
    <w:rsid w:val="0062635C"/>
    <w:rsid w:val="00640BFB"/>
    <w:rsid w:val="00643402"/>
    <w:rsid w:val="00643E7D"/>
    <w:rsid w:val="006452C7"/>
    <w:rsid w:val="00645890"/>
    <w:rsid w:val="00647317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963EB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477B"/>
    <w:rsid w:val="00757550"/>
    <w:rsid w:val="00757C99"/>
    <w:rsid w:val="00761F5F"/>
    <w:rsid w:val="007627BB"/>
    <w:rsid w:val="00772EC5"/>
    <w:rsid w:val="00774769"/>
    <w:rsid w:val="00774E7B"/>
    <w:rsid w:val="007778AB"/>
    <w:rsid w:val="00777961"/>
    <w:rsid w:val="00781319"/>
    <w:rsid w:val="007824C9"/>
    <w:rsid w:val="0079341F"/>
    <w:rsid w:val="007934B5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287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517B"/>
    <w:rsid w:val="00887BDB"/>
    <w:rsid w:val="00887BFB"/>
    <w:rsid w:val="008A308D"/>
    <w:rsid w:val="008B26FC"/>
    <w:rsid w:val="008B34A0"/>
    <w:rsid w:val="008B6D47"/>
    <w:rsid w:val="008B7135"/>
    <w:rsid w:val="008B7769"/>
    <w:rsid w:val="008C1499"/>
    <w:rsid w:val="008C15E6"/>
    <w:rsid w:val="008C3B2B"/>
    <w:rsid w:val="008C7F43"/>
    <w:rsid w:val="008D0FDA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4798"/>
    <w:rsid w:val="00A7609B"/>
    <w:rsid w:val="00A76ED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5270"/>
    <w:rsid w:val="00B462BA"/>
    <w:rsid w:val="00B50A93"/>
    <w:rsid w:val="00B52F19"/>
    <w:rsid w:val="00B55F12"/>
    <w:rsid w:val="00B57A29"/>
    <w:rsid w:val="00B606D0"/>
    <w:rsid w:val="00B64E24"/>
    <w:rsid w:val="00B706EF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116A"/>
    <w:rsid w:val="00C40B7F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A4C39"/>
    <w:rsid w:val="00CB3F23"/>
    <w:rsid w:val="00CB73D2"/>
    <w:rsid w:val="00CB7FE2"/>
    <w:rsid w:val="00CC041E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152ED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51FA1"/>
    <w:rsid w:val="00D6338C"/>
    <w:rsid w:val="00D72B9C"/>
    <w:rsid w:val="00D76D0A"/>
    <w:rsid w:val="00D7713B"/>
    <w:rsid w:val="00D82F0C"/>
    <w:rsid w:val="00D82F6A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3FEA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5E7B"/>
    <w:rsid w:val="00E767A2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459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CDC9-35DE-4ACF-A039-26E605A4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2018-01-15T12:06:00Z</dcterms:created>
  <dcterms:modified xsi:type="dcterms:W3CDTF">2020-08-11T06:59:00Z</dcterms:modified>
</cp:coreProperties>
</file>